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5F9E" w14:textId="77777777" w:rsidR="00A23B3E" w:rsidRDefault="00A23B3E">
      <w:pPr>
        <w:spacing w:before="0" w:after="0"/>
        <w:rPr>
          <w:sz w:val="20"/>
          <w:szCs w:val="20"/>
        </w:rPr>
      </w:pPr>
    </w:p>
    <w:p w14:paraId="2A9A1148" w14:textId="77777777" w:rsidR="00A23B3E" w:rsidRDefault="00A23B3E">
      <w:pPr>
        <w:pStyle w:val="Annexetitre"/>
        <w:spacing w:before="0" w:after="0"/>
        <w:jc w:val="both"/>
        <w:rPr>
          <w:caps/>
          <w:sz w:val="16"/>
          <w:szCs w:val="16"/>
          <w:u w:val="none"/>
        </w:rPr>
      </w:pPr>
    </w:p>
    <w:p w14:paraId="7395CBAC" w14:textId="77777777" w:rsidR="00A23B3E" w:rsidRDefault="00A23B3E" w:rsidP="00A30CBB">
      <w:pPr>
        <w:pStyle w:val="Annexetitre"/>
        <w:spacing w:before="0" w:after="0"/>
      </w:pPr>
      <w:r>
        <w:rPr>
          <w:caps/>
          <w:sz w:val="16"/>
          <w:szCs w:val="16"/>
          <w:u w:val="none"/>
        </w:rPr>
        <w:t>Modello di formulario peril documento di gara unico europeo (DGUE)</w:t>
      </w:r>
    </w:p>
    <w:p w14:paraId="54B3817D" w14:textId="77777777" w:rsidR="00A23B3E" w:rsidRDefault="00A23B3E" w:rsidP="00FB3543">
      <w:pPr>
        <w:spacing w:before="0" w:after="0"/>
      </w:pPr>
    </w:p>
    <w:p w14:paraId="057B89EE"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F672A0D" w14:textId="77777777" w:rsidR="00A23B3E" w:rsidRDefault="00A23B3E">
      <w:pPr>
        <w:spacing w:before="0" w:after="0"/>
      </w:pPr>
    </w:p>
    <w:p w14:paraId="63C5369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FCB770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5BA10D6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4C8CBA9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4DDEB18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34C97B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5C6589B1" w14:textId="77777777" w:rsidR="00FB3543" w:rsidRDefault="00FB3543" w:rsidP="00FB3543">
      <w:pPr>
        <w:pStyle w:val="SectionTitle"/>
        <w:spacing w:before="0" w:after="0"/>
        <w:jc w:val="both"/>
        <w:rPr>
          <w:rFonts w:ascii="Arial" w:hAnsi="Arial" w:cs="Arial"/>
          <w:b w:val="0"/>
          <w:caps/>
          <w:sz w:val="16"/>
          <w:szCs w:val="16"/>
        </w:rPr>
      </w:pPr>
    </w:p>
    <w:p w14:paraId="3E60444F"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E2971F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7A2169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055CA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069A7" w14:textId="77777777" w:rsidR="00A23B3E" w:rsidRDefault="00A23B3E">
            <w:r>
              <w:rPr>
                <w:rFonts w:ascii="Arial" w:hAnsi="Arial" w:cs="Arial"/>
                <w:b/>
                <w:sz w:val="14"/>
                <w:szCs w:val="14"/>
              </w:rPr>
              <w:t>Risposta:</w:t>
            </w:r>
          </w:p>
        </w:tc>
      </w:tr>
      <w:tr w:rsidR="00A23B3E" w14:paraId="75D61D1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49806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ED02904"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C2555E" w14:textId="77777777" w:rsidR="00A23B3E" w:rsidRPr="003A443E" w:rsidRDefault="00550454">
            <w:pPr>
              <w:rPr>
                <w:rFonts w:ascii="Arial" w:hAnsi="Arial" w:cs="Arial"/>
                <w:color w:val="000000"/>
                <w:sz w:val="14"/>
                <w:szCs w:val="14"/>
              </w:rPr>
            </w:pPr>
            <w:r w:rsidRPr="00550454">
              <w:rPr>
                <w:rFonts w:ascii="Arial" w:hAnsi="Arial" w:cs="Arial"/>
                <w:color w:val="000000"/>
                <w:sz w:val="14"/>
                <w:szCs w:val="14"/>
              </w:rPr>
              <w:t>Coutenza Canali Lanza Mellana e Roggia Fuga</w:t>
            </w:r>
          </w:p>
          <w:p w14:paraId="2451EBF7" w14:textId="77777777" w:rsidR="00A23B3E" w:rsidRPr="003A443E" w:rsidRDefault="00550454">
            <w:pPr>
              <w:rPr>
                <w:color w:val="000000"/>
              </w:rPr>
            </w:pPr>
            <w:r w:rsidRPr="00550454">
              <w:rPr>
                <w:rFonts w:ascii="Arial" w:hAnsi="Arial" w:cs="Arial"/>
                <w:color w:val="000000"/>
                <w:sz w:val="14"/>
                <w:szCs w:val="14"/>
              </w:rPr>
              <w:t>01105230062</w:t>
            </w:r>
          </w:p>
        </w:tc>
      </w:tr>
      <w:tr w:rsidR="00A23B3E" w14:paraId="5DD0E54A"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273507"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A2B6E" w14:textId="77777777" w:rsidR="00A23B3E" w:rsidRDefault="00A23B3E">
            <w:r>
              <w:rPr>
                <w:rFonts w:ascii="Arial" w:hAnsi="Arial" w:cs="Arial"/>
                <w:b/>
                <w:sz w:val="14"/>
                <w:szCs w:val="14"/>
              </w:rPr>
              <w:t>Risposta:</w:t>
            </w:r>
          </w:p>
        </w:tc>
      </w:tr>
      <w:tr w:rsidR="00A23B3E" w14:paraId="20C451A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F928EB"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37B77" w14:textId="77777777" w:rsidR="00A23B3E" w:rsidRPr="00550454" w:rsidRDefault="00550454" w:rsidP="00550454">
            <w:pPr>
              <w:jc w:val="both"/>
              <w:rPr>
                <w:rFonts w:ascii="Arial" w:hAnsi="Arial" w:cs="Arial"/>
                <w:bCs/>
                <w:sz w:val="14"/>
                <w:szCs w:val="14"/>
              </w:rPr>
            </w:pPr>
            <w:r w:rsidRPr="00550454">
              <w:rPr>
                <w:rFonts w:ascii="Arial" w:hAnsi="Arial" w:cs="Arial"/>
                <w:bCs/>
                <w:sz w:val="14"/>
                <w:szCs w:val="14"/>
              </w:rPr>
              <w:t>Lavori di rifacimento delle sponde e del fondo del canale Lanza lungo i tratti ritenu</w:t>
            </w:r>
            <w:r>
              <w:rPr>
                <w:rFonts w:ascii="Arial" w:hAnsi="Arial" w:cs="Arial"/>
                <w:bCs/>
                <w:sz w:val="14"/>
                <w:szCs w:val="14"/>
              </w:rPr>
              <w:t xml:space="preserve">ti più ammalorati segnalati dal </w:t>
            </w:r>
            <w:r w:rsidRPr="00550454">
              <w:rPr>
                <w:rFonts w:ascii="Arial" w:hAnsi="Arial" w:cs="Arial"/>
                <w:bCs/>
                <w:sz w:val="14"/>
                <w:szCs w:val="14"/>
              </w:rPr>
              <w:t>Consorzio e interventi sulle reti irrigue localizzate sui territori Com</w:t>
            </w:r>
            <w:r>
              <w:rPr>
                <w:rFonts w:ascii="Arial" w:hAnsi="Arial" w:cs="Arial"/>
                <w:bCs/>
                <w:sz w:val="14"/>
                <w:szCs w:val="14"/>
              </w:rPr>
              <w:t xml:space="preserve">unali di Casale </w:t>
            </w:r>
            <w:r w:rsidRPr="00550454">
              <w:rPr>
                <w:rFonts w:ascii="Arial" w:hAnsi="Arial" w:cs="Arial"/>
                <w:bCs/>
                <w:sz w:val="14"/>
                <w:szCs w:val="14"/>
              </w:rPr>
              <w:t>Monferrato, Frassineto Po, Borgo San Martino, Occimiano, Giarole e Ticineto</w:t>
            </w:r>
            <w:r w:rsidR="00722F89" w:rsidRPr="00722F89">
              <w:rPr>
                <w:rFonts w:ascii="Arial" w:hAnsi="Arial" w:cs="Arial"/>
                <w:bCs/>
                <w:sz w:val="14"/>
                <w:szCs w:val="14"/>
              </w:rPr>
              <w:t>.</w:t>
            </w:r>
          </w:p>
        </w:tc>
      </w:tr>
      <w:tr w:rsidR="00A23B3E" w14:paraId="20DB204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7C7FAE"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3B0929" w14:textId="77777777" w:rsidR="00A23B3E" w:rsidRDefault="00A23B3E">
            <w:r>
              <w:rPr>
                <w:rFonts w:ascii="Arial" w:hAnsi="Arial" w:cs="Arial"/>
                <w:sz w:val="14"/>
                <w:szCs w:val="14"/>
              </w:rPr>
              <w:t>[   ]</w:t>
            </w:r>
          </w:p>
        </w:tc>
      </w:tr>
      <w:tr w:rsidR="00A23B3E" w14:paraId="03298F6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72B2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7828E13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3543E5D"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E951B8" w14:textId="77777777" w:rsidR="00A23B3E" w:rsidRPr="00550454" w:rsidRDefault="00550454">
            <w:pPr>
              <w:rPr>
                <w:rFonts w:ascii="Arial" w:hAnsi="Arial" w:cs="Arial"/>
                <w:color w:val="000000"/>
                <w:sz w:val="14"/>
                <w:szCs w:val="14"/>
              </w:rPr>
            </w:pPr>
            <w:r w:rsidRPr="00550454">
              <w:rPr>
                <w:rFonts w:ascii="Arial" w:hAnsi="Arial" w:cs="Arial"/>
                <w:color w:val="000000"/>
                <w:sz w:val="14"/>
                <w:szCs w:val="14"/>
              </w:rPr>
              <w:t>CIG Lotto 1 (canale): 9920166BF2; CIG Lo</w:t>
            </w:r>
            <w:r>
              <w:rPr>
                <w:rFonts w:ascii="Arial" w:hAnsi="Arial" w:cs="Arial"/>
                <w:color w:val="000000"/>
                <w:sz w:val="14"/>
                <w:szCs w:val="14"/>
              </w:rPr>
              <w:t xml:space="preserve">tto 2 (rete irrigua): 9920168D98 </w:t>
            </w:r>
          </w:p>
          <w:p w14:paraId="4EF0FB2D" w14:textId="77777777" w:rsidR="00550454" w:rsidRPr="00550454" w:rsidRDefault="00550454" w:rsidP="00550454">
            <w:pPr>
              <w:rPr>
                <w:rFonts w:ascii="Arial" w:hAnsi="Arial" w:cs="Arial"/>
                <w:color w:val="000000"/>
                <w:sz w:val="14"/>
                <w:szCs w:val="14"/>
              </w:rPr>
            </w:pPr>
            <w:r w:rsidRPr="00550454">
              <w:rPr>
                <w:rFonts w:ascii="Arial" w:hAnsi="Arial" w:cs="Arial"/>
                <w:color w:val="000000"/>
                <w:sz w:val="14"/>
                <w:szCs w:val="14"/>
              </w:rPr>
              <w:t xml:space="preserve">C31D18000130001 </w:t>
            </w:r>
          </w:p>
          <w:p w14:paraId="0DE0C671" w14:textId="77777777" w:rsidR="00A23B3E" w:rsidRPr="00722F89" w:rsidRDefault="00A23B3E">
            <w:pPr>
              <w:rPr>
                <w:color w:val="000000"/>
                <w:highlight w:val="yellow"/>
              </w:rPr>
            </w:pPr>
            <w:r w:rsidRPr="00581702">
              <w:rPr>
                <w:rFonts w:ascii="Arial" w:hAnsi="Arial" w:cs="Arial"/>
                <w:color w:val="000000"/>
                <w:sz w:val="14"/>
                <w:szCs w:val="14"/>
              </w:rPr>
              <w:t xml:space="preserve">[  ] </w:t>
            </w:r>
          </w:p>
        </w:tc>
      </w:tr>
    </w:tbl>
    <w:p w14:paraId="6C6F3EA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2C37D84"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20B2EA2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28E5E97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CC97CF"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E8A3EF" w14:textId="77777777" w:rsidR="00A23B3E" w:rsidRDefault="00A23B3E">
            <w:pPr>
              <w:pStyle w:val="Text1"/>
              <w:ind w:left="0"/>
            </w:pPr>
            <w:r>
              <w:rPr>
                <w:rFonts w:ascii="Arial" w:hAnsi="Arial" w:cs="Arial"/>
                <w:b/>
                <w:sz w:val="14"/>
                <w:szCs w:val="14"/>
              </w:rPr>
              <w:t>Risposta:</w:t>
            </w:r>
          </w:p>
        </w:tc>
      </w:tr>
      <w:tr w:rsidR="00A23B3E" w14:paraId="0916090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39FAFC"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5E41FB" w14:textId="77777777" w:rsidR="00A23B3E" w:rsidRDefault="00A23B3E">
            <w:pPr>
              <w:pStyle w:val="Text1"/>
              <w:ind w:left="0"/>
            </w:pPr>
            <w:r>
              <w:rPr>
                <w:rFonts w:ascii="Arial" w:hAnsi="Arial" w:cs="Arial"/>
                <w:sz w:val="14"/>
                <w:szCs w:val="14"/>
              </w:rPr>
              <w:t>[   ]</w:t>
            </w:r>
          </w:p>
        </w:tc>
      </w:tr>
      <w:tr w:rsidR="00A23B3E" w14:paraId="0CDC86D1"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646EDD"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0FDE5A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6041EA" w14:textId="77777777" w:rsidR="00A23B3E" w:rsidRDefault="00A23B3E">
            <w:pPr>
              <w:pStyle w:val="Text1"/>
              <w:ind w:left="0"/>
              <w:rPr>
                <w:rFonts w:ascii="Arial" w:hAnsi="Arial" w:cs="Arial"/>
                <w:sz w:val="14"/>
                <w:szCs w:val="14"/>
              </w:rPr>
            </w:pPr>
            <w:r>
              <w:rPr>
                <w:rFonts w:ascii="Arial" w:hAnsi="Arial" w:cs="Arial"/>
                <w:sz w:val="14"/>
                <w:szCs w:val="14"/>
              </w:rPr>
              <w:t>[   ]</w:t>
            </w:r>
          </w:p>
          <w:p w14:paraId="32CD665B" w14:textId="77777777" w:rsidR="00A23B3E" w:rsidRDefault="00A23B3E">
            <w:pPr>
              <w:pStyle w:val="Text1"/>
              <w:ind w:left="0"/>
            </w:pPr>
            <w:r>
              <w:rPr>
                <w:rFonts w:ascii="Arial" w:hAnsi="Arial" w:cs="Arial"/>
                <w:sz w:val="14"/>
                <w:szCs w:val="14"/>
              </w:rPr>
              <w:t>[   ]</w:t>
            </w:r>
          </w:p>
        </w:tc>
      </w:tr>
      <w:tr w:rsidR="00A23B3E" w14:paraId="32D28F0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2CC24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25DE6B" w14:textId="77777777" w:rsidR="00A23B3E" w:rsidRDefault="00A23B3E">
            <w:pPr>
              <w:pStyle w:val="Text1"/>
              <w:ind w:left="0"/>
            </w:pPr>
            <w:r>
              <w:rPr>
                <w:rFonts w:ascii="Arial" w:hAnsi="Arial" w:cs="Arial"/>
                <w:sz w:val="14"/>
                <w:szCs w:val="14"/>
              </w:rPr>
              <w:t>[……………]</w:t>
            </w:r>
          </w:p>
        </w:tc>
      </w:tr>
      <w:tr w:rsidR="00A23B3E" w14:paraId="2FAF44C0"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C67BD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23893DE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631857C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7EC421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11DAF" w14:textId="77777777" w:rsidR="00A23B3E" w:rsidRDefault="00A23B3E">
            <w:pPr>
              <w:pStyle w:val="Text1"/>
              <w:ind w:left="0"/>
              <w:rPr>
                <w:rFonts w:ascii="Arial" w:hAnsi="Arial" w:cs="Arial"/>
                <w:sz w:val="14"/>
                <w:szCs w:val="14"/>
              </w:rPr>
            </w:pPr>
            <w:r>
              <w:rPr>
                <w:rFonts w:ascii="Arial" w:hAnsi="Arial" w:cs="Arial"/>
                <w:sz w:val="14"/>
                <w:szCs w:val="14"/>
              </w:rPr>
              <w:t>[……………]</w:t>
            </w:r>
          </w:p>
          <w:p w14:paraId="0ECCC9E6" w14:textId="77777777" w:rsidR="00A23B3E" w:rsidRDefault="00A23B3E">
            <w:pPr>
              <w:pStyle w:val="Text1"/>
              <w:ind w:left="0"/>
              <w:rPr>
                <w:rFonts w:ascii="Arial" w:hAnsi="Arial" w:cs="Arial"/>
                <w:sz w:val="14"/>
                <w:szCs w:val="14"/>
              </w:rPr>
            </w:pPr>
            <w:r>
              <w:rPr>
                <w:rFonts w:ascii="Arial" w:hAnsi="Arial" w:cs="Arial"/>
                <w:sz w:val="14"/>
                <w:szCs w:val="14"/>
              </w:rPr>
              <w:t>[……………]</w:t>
            </w:r>
          </w:p>
          <w:p w14:paraId="616A31AD" w14:textId="77777777" w:rsidR="00A23B3E" w:rsidRDefault="00A23B3E">
            <w:pPr>
              <w:pStyle w:val="Text1"/>
              <w:ind w:left="0"/>
              <w:rPr>
                <w:rFonts w:ascii="Arial" w:hAnsi="Arial" w:cs="Arial"/>
                <w:sz w:val="14"/>
                <w:szCs w:val="14"/>
              </w:rPr>
            </w:pPr>
            <w:r>
              <w:rPr>
                <w:rFonts w:ascii="Arial" w:hAnsi="Arial" w:cs="Arial"/>
                <w:sz w:val="14"/>
                <w:szCs w:val="14"/>
              </w:rPr>
              <w:t>[……………]</w:t>
            </w:r>
          </w:p>
          <w:p w14:paraId="4200B1BC" w14:textId="77777777" w:rsidR="00A23B3E" w:rsidRDefault="00A23B3E">
            <w:pPr>
              <w:pStyle w:val="Text1"/>
              <w:ind w:left="0"/>
            </w:pPr>
            <w:r>
              <w:rPr>
                <w:rFonts w:ascii="Arial" w:hAnsi="Arial" w:cs="Arial"/>
                <w:sz w:val="14"/>
                <w:szCs w:val="14"/>
              </w:rPr>
              <w:t>[……………]</w:t>
            </w:r>
          </w:p>
        </w:tc>
      </w:tr>
      <w:tr w:rsidR="00A23B3E" w14:paraId="6E2A0C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ED5037"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2B3F59" w14:textId="77777777" w:rsidR="00A23B3E" w:rsidRDefault="00A23B3E">
            <w:pPr>
              <w:pStyle w:val="Text1"/>
              <w:ind w:left="0"/>
            </w:pPr>
            <w:r>
              <w:rPr>
                <w:rFonts w:ascii="Arial" w:hAnsi="Arial" w:cs="Arial"/>
                <w:b/>
                <w:sz w:val="14"/>
                <w:szCs w:val="14"/>
              </w:rPr>
              <w:t>Risposta:</w:t>
            </w:r>
          </w:p>
        </w:tc>
      </w:tr>
      <w:tr w:rsidR="00A23B3E" w14:paraId="1069C93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2B9C4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17DC43" w14:textId="77777777" w:rsidR="00A23B3E" w:rsidRDefault="00A23B3E">
            <w:pPr>
              <w:pStyle w:val="Text1"/>
              <w:ind w:left="0"/>
            </w:pPr>
            <w:r>
              <w:rPr>
                <w:rFonts w:ascii="Arial" w:hAnsi="Arial" w:cs="Arial"/>
                <w:sz w:val="14"/>
                <w:szCs w:val="14"/>
              </w:rPr>
              <w:t>[ ] Sì [ ] No</w:t>
            </w:r>
          </w:p>
        </w:tc>
      </w:tr>
      <w:tr w:rsidR="00A23B3E" w14:paraId="72FA581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58F269"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00587F2A" w14:textId="77777777" w:rsidR="00A23B3E" w:rsidRPr="003A443E" w:rsidRDefault="00A23B3E">
            <w:pPr>
              <w:pStyle w:val="Text1"/>
              <w:spacing w:before="0" w:after="0"/>
              <w:ind w:left="0"/>
              <w:rPr>
                <w:rFonts w:ascii="Arial" w:hAnsi="Arial" w:cs="Arial"/>
                <w:b/>
                <w:color w:val="000000"/>
                <w:sz w:val="14"/>
                <w:szCs w:val="14"/>
              </w:rPr>
            </w:pPr>
          </w:p>
          <w:p w14:paraId="5E1319A4"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DCB88F1" w14:textId="77777777" w:rsidR="00A23B3E" w:rsidRPr="003A443E" w:rsidRDefault="00A23B3E">
            <w:pPr>
              <w:pStyle w:val="Text1"/>
              <w:spacing w:before="0" w:after="0"/>
              <w:ind w:left="0"/>
              <w:rPr>
                <w:rFonts w:ascii="Arial" w:hAnsi="Arial" w:cs="Arial"/>
                <w:color w:val="000000"/>
                <w:sz w:val="14"/>
                <w:szCs w:val="14"/>
              </w:rPr>
            </w:pPr>
          </w:p>
          <w:p w14:paraId="245137AE"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AD1D58B"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FA0C5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19B82D17" w14:textId="77777777" w:rsidR="00A23B3E" w:rsidRDefault="00A23B3E">
            <w:pPr>
              <w:pStyle w:val="Text1"/>
              <w:spacing w:before="0" w:after="0"/>
              <w:ind w:left="0"/>
              <w:rPr>
                <w:rFonts w:ascii="Arial" w:hAnsi="Arial" w:cs="Arial"/>
                <w:sz w:val="14"/>
                <w:szCs w:val="14"/>
              </w:rPr>
            </w:pPr>
          </w:p>
          <w:p w14:paraId="49A689C5" w14:textId="77777777" w:rsidR="00A23B3E" w:rsidRDefault="00A23B3E">
            <w:pPr>
              <w:pStyle w:val="Text1"/>
              <w:spacing w:before="0" w:after="0"/>
              <w:ind w:left="0"/>
              <w:rPr>
                <w:rFonts w:ascii="Arial" w:hAnsi="Arial" w:cs="Arial"/>
                <w:sz w:val="14"/>
                <w:szCs w:val="14"/>
              </w:rPr>
            </w:pPr>
          </w:p>
          <w:p w14:paraId="1500302C" w14:textId="77777777" w:rsidR="00A23B3E" w:rsidRDefault="00A23B3E">
            <w:pPr>
              <w:pStyle w:val="Text1"/>
              <w:spacing w:before="0" w:after="0"/>
              <w:ind w:left="0"/>
              <w:rPr>
                <w:rFonts w:ascii="Arial" w:hAnsi="Arial" w:cs="Arial"/>
                <w:sz w:val="14"/>
                <w:szCs w:val="14"/>
              </w:rPr>
            </w:pPr>
          </w:p>
          <w:p w14:paraId="4344C726" w14:textId="77777777" w:rsidR="00A23B3E" w:rsidRDefault="00A23B3E">
            <w:pPr>
              <w:pStyle w:val="Text1"/>
              <w:spacing w:before="0" w:after="0"/>
              <w:ind w:left="0"/>
              <w:rPr>
                <w:rFonts w:ascii="Arial" w:hAnsi="Arial" w:cs="Arial"/>
                <w:sz w:val="14"/>
                <w:szCs w:val="14"/>
              </w:rPr>
            </w:pPr>
          </w:p>
          <w:p w14:paraId="4098DB5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3246177" w14:textId="77777777" w:rsidR="00A23B3E" w:rsidRDefault="00A23B3E">
            <w:pPr>
              <w:pStyle w:val="Text1"/>
              <w:spacing w:before="0" w:after="0"/>
              <w:ind w:left="0"/>
              <w:rPr>
                <w:rFonts w:ascii="Arial" w:hAnsi="Arial" w:cs="Arial"/>
                <w:sz w:val="14"/>
                <w:szCs w:val="14"/>
              </w:rPr>
            </w:pPr>
          </w:p>
          <w:p w14:paraId="65BBF489" w14:textId="77777777" w:rsidR="00A23B3E" w:rsidRDefault="00A23B3E">
            <w:pPr>
              <w:pStyle w:val="Text1"/>
              <w:spacing w:before="0" w:after="0"/>
              <w:ind w:left="0"/>
              <w:rPr>
                <w:rFonts w:ascii="Arial" w:hAnsi="Arial" w:cs="Arial"/>
                <w:sz w:val="14"/>
                <w:szCs w:val="14"/>
              </w:rPr>
            </w:pPr>
          </w:p>
          <w:p w14:paraId="76A11198" w14:textId="77777777" w:rsidR="00A23B3E" w:rsidRDefault="00A23B3E">
            <w:pPr>
              <w:pStyle w:val="Text1"/>
              <w:spacing w:before="0" w:after="0"/>
              <w:ind w:left="0"/>
              <w:rPr>
                <w:rFonts w:ascii="Arial" w:hAnsi="Arial" w:cs="Arial"/>
                <w:sz w:val="14"/>
                <w:szCs w:val="14"/>
              </w:rPr>
            </w:pPr>
          </w:p>
          <w:p w14:paraId="1C2CEEA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2CC4EDE" w14:textId="77777777" w:rsidR="00A23B3E" w:rsidRDefault="00A23B3E">
            <w:pPr>
              <w:pStyle w:val="Text1"/>
              <w:spacing w:before="0" w:after="0"/>
              <w:ind w:left="0"/>
              <w:rPr>
                <w:rFonts w:ascii="Arial" w:hAnsi="Arial" w:cs="Arial"/>
                <w:sz w:val="14"/>
                <w:szCs w:val="14"/>
              </w:rPr>
            </w:pPr>
          </w:p>
        </w:tc>
      </w:tr>
      <w:tr w:rsidR="00A23B3E" w14:paraId="0877AE1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12421A"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C7E9E76"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091E57E" w14:textId="77777777" w:rsidR="00A23B3E" w:rsidRPr="003A443E" w:rsidRDefault="00A23B3E">
            <w:pPr>
              <w:pStyle w:val="Text1"/>
              <w:spacing w:before="0" w:after="0"/>
              <w:ind w:left="0"/>
              <w:rPr>
                <w:rFonts w:ascii="Arial" w:hAnsi="Arial" w:cs="Arial"/>
                <w:color w:val="000000"/>
                <w:sz w:val="14"/>
                <w:szCs w:val="14"/>
              </w:rPr>
            </w:pPr>
          </w:p>
          <w:p w14:paraId="381DD75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BDAB96F" w14:textId="77777777" w:rsidR="00A23B3E" w:rsidRPr="003A443E" w:rsidRDefault="00A23B3E">
            <w:pPr>
              <w:pStyle w:val="Text1"/>
              <w:spacing w:before="0" w:after="0"/>
              <w:ind w:left="0"/>
              <w:rPr>
                <w:rFonts w:ascii="Arial" w:hAnsi="Arial" w:cs="Arial"/>
                <w:color w:val="000000"/>
                <w:sz w:val="12"/>
                <w:szCs w:val="12"/>
              </w:rPr>
            </w:pPr>
          </w:p>
          <w:p w14:paraId="4108C432"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85B8929" w14:textId="77777777" w:rsidR="00A23B3E" w:rsidRPr="003A443E" w:rsidRDefault="00A23B3E">
            <w:pPr>
              <w:pStyle w:val="Text1"/>
              <w:spacing w:before="0" w:after="0"/>
              <w:ind w:left="720"/>
              <w:rPr>
                <w:rFonts w:ascii="Arial" w:hAnsi="Arial" w:cs="Arial"/>
                <w:i/>
                <w:color w:val="000000"/>
                <w:sz w:val="14"/>
                <w:szCs w:val="14"/>
              </w:rPr>
            </w:pPr>
          </w:p>
          <w:p w14:paraId="3AA998F3" w14:textId="77777777" w:rsidR="001F35A9" w:rsidRPr="003A443E" w:rsidRDefault="001F35A9">
            <w:pPr>
              <w:pStyle w:val="Text1"/>
              <w:spacing w:before="0" w:after="0"/>
              <w:ind w:left="720"/>
              <w:rPr>
                <w:rFonts w:ascii="Arial" w:hAnsi="Arial" w:cs="Arial"/>
                <w:i/>
                <w:color w:val="000000"/>
                <w:sz w:val="14"/>
                <w:szCs w:val="14"/>
              </w:rPr>
            </w:pPr>
          </w:p>
          <w:p w14:paraId="175D7ED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8D6D7E9" w14:textId="77777777" w:rsidR="00A23B3E" w:rsidRPr="003A443E" w:rsidRDefault="00A23B3E">
            <w:pPr>
              <w:pStyle w:val="Text1"/>
              <w:spacing w:before="0" w:after="0"/>
              <w:ind w:left="284" w:hanging="284"/>
              <w:rPr>
                <w:rFonts w:ascii="Arial" w:hAnsi="Arial" w:cs="Arial"/>
                <w:color w:val="000000"/>
                <w:sz w:val="14"/>
                <w:szCs w:val="14"/>
              </w:rPr>
            </w:pPr>
          </w:p>
          <w:p w14:paraId="65260A7E" w14:textId="77777777" w:rsidR="00A23B3E" w:rsidRPr="003A443E" w:rsidRDefault="00A23B3E">
            <w:pPr>
              <w:pStyle w:val="Text1"/>
              <w:spacing w:before="0" w:after="0"/>
              <w:ind w:left="284" w:hanging="284"/>
              <w:rPr>
                <w:rFonts w:ascii="Arial" w:hAnsi="Arial" w:cs="Arial"/>
                <w:color w:val="000000"/>
                <w:sz w:val="14"/>
                <w:szCs w:val="14"/>
              </w:rPr>
            </w:pPr>
          </w:p>
          <w:p w14:paraId="7F6D5F8F" w14:textId="77777777" w:rsidR="00A23B3E" w:rsidRPr="003A443E" w:rsidRDefault="00A23B3E">
            <w:pPr>
              <w:pStyle w:val="Text1"/>
              <w:spacing w:before="0" w:after="0"/>
              <w:ind w:left="284" w:hanging="284"/>
              <w:rPr>
                <w:rFonts w:ascii="Arial" w:hAnsi="Arial" w:cs="Arial"/>
                <w:color w:val="000000"/>
                <w:sz w:val="14"/>
                <w:szCs w:val="14"/>
              </w:rPr>
            </w:pPr>
          </w:p>
          <w:p w14:paraId="21F7DE59" w14:textId="77777777" w:rsidR="00A23B3E" w:rsidRPr="003A443E" w:rsidRDefault="00A23B3E">
            <w:pPr>
              <w:pStyle w:val="Text1"/>
              <w:spacing w:before="0" w:after="0"/>
              <w:ind w:left="284" w:hanging="284"/>
              <w:rPr>
                <w:rFonts w:ascii="Arial" w:hAnsi="Arial" w:cs="Arial"/>
                <w:color w:val="000000"/>
                <w:sz w:val="14"/>
                <w:szCs w:val="14"/>
              </w:rPr>
            </w:pPr>
          </w:p>
          <w:p w14:paraId="3D19B74D"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1E99DCF1"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0FBDC67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E73B6EB"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83D4098"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20E3DE5D"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0D652C6"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327097" w14:textId="77777777" w:rsidR="001F35A9" w:rsidRDefault="001F35A9">
            <w:pPr>
              <w:pStyle w:val="Text1"/>
              <w:ind w:left="0"/>
              <w:rPr>
                <w:rFonts w:ascii="Arial" w:hAnsi="Arial" w:cs="Arial"/>
                <w:sz w:val="15"/>
                <w:szCs w:val="15"/>
              </w:rPr>
            </w:pPr>
          </w:p>
          <w:p w14:paraId="3F161198" w14:textId="77777777" w:rsidR="001F35A9" w:rsidRDefault="001F35A9">
            <w:pPr>
              <w:pStyle w:val="Text1"/>
              <w:ind w:left="0"/>
              <w:rPr>
                <w:rFonts w:ascii="Arial" w:hAnsi="Arial" w:cs="Arial"/>
                <w:sz w:val="15"/>
                <w:szCs w:val="15"/>
              </w:rPr>
            </w:pPr>
          </w:p>
          <w:p w14:paraId="4CADCBA9"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426AEB42" w14:textId="77777777" w:rsidR="00A23B3E" w:rsidRDefault="00A23B3E">
            <w:pPr>
              <w:pStyle w:val="Text1"/>
              <w:ind w:left="0"/>
              <w:rPr>
                <w:rFonts w:ascii="Arial" w:hAnsi="Arial" w:cs="Arial"/>
                <w:sz w:val="15"/>
                <w:szCs w:val="15"/>
              </w:rPr>
            </w:pPr>
          </w:p>
          <w:p w14:paraId="1AD02D27" w14:textId="77777777" w:rsidR="00A23B3E" w:rsidRDefault="00A23B3E">
            <w:pPr>
              <w:pStyle w:val="Text1"/>
              <w:ind w:left="0"/>
              <w:rPr>
                <w:rFonts w:ascii="Arial" w:hAnsi="Arial" w:cs="Arial"/>
                <w:sz w:val="15"/>
                <w:szCs w:val="15"/>
              </w:rPr>
            </w:pPr>
          </w:p>
          <w:p w14:paraId="3F60F368"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566A624" w14:textId="77777777" w:rsidR="001F35A9" w:rsidRDefault="001F35A9" w:rsidP="001F35A9">
            <w:pPr>
              <w:pStyle w:val="Text1"/>
              <w:spacing w:before="0" w:after="0"/>
              <w:ind w:left="0"/>
              <w:rPr>
                <w:rFonts w:ascii="Arial" w:hAnsi="Arial" w:cs="Arial"/>
                <w:color w:val="000000"/>
                <w:sz w:val="14"/>
                <w:szCs w:val="14"/>
              </w:rPr>
            </w:pPr>
          </w:p>
          <w:p w14:paraId="4E005FE2" w14:textId="77777777" w:rsidR="001F35A9" w:rsidRDefault="001F35A9" w:rsidP="001F35A9">
            <w:pPr>
              <w:pStyle w:val="Text1"/>
              <w:spacing w:before="0" w:after="0"/>
              <w:ind w:left="0"/>
              <w:rPr>
                <w:rFonts w:ascii="Arial" w:hAnsi="Arial" w:cs="Arial"/>
                <w:color w:val="000000"/>
                <w:sz w:val="14"/>
                <w:szCs w:val="14"/>
              </w:rPr>
            </w:pPr>
          </w:p>
          <w:p w14:paraId="7F6B52C4"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353181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5D04A54" w14:textId="77777777" w:rsidR="001F35A9" w:rsidRDefault="001F35A9">
            <w:pPr>
              <w:pStyle w:val="Text1"/>
              <w:ind w:left="0"/>
              <w:rPr>
                <w:rFonts w:ascii="Arial" w:hAnsi="Arial" w:cs="Arial"/>
                <w:color w:val="000000"/>
                <w:sz w:val="14"/>
                <w:szCs w:val="14"/>
              </w:rPr>
            </w:pPr>
          </w:p>
          <w:p w14:paraId="12C04ACA"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7601EBCA" w14:textId="77777777" w:rsidR="00A23B3E" w:rsidRDefault="00A23B3E">
            <w:pPr>
              <w:pStyle w:val="Text1"/>
              <w:ind w:left="0"/>
              <w:rPr>
                <w:rFonts w:ascii="Arial" w:hAnsi="Arial" w:cs="Arial"/>
                <w:color w:val="FF0000"/>
                <w:sz w:val="14"/>
                <w:szCs w:val="14"/>
                <w:highlight w:val="yellow"/>
              </w:rPr>
            </w:pPr>
          </w:p>
          <w:p w14:paraId="42BF9E5E" w14:textId="77777777" w:rsidR="00A23B3E" w:rsidRDefault="00A23B3E">
            <w:pPr>
              <w:pStyle w:val="Text1"/>
              <w:ind w:left="0"/>
              <w:rPr>
                <w:rFonts w:ascii="Arial" w:hAnsi="Arial" w:cs="Arial"/>
                <w:color w:val="FF0000"/>
                <w:sz w:val="14"/>
                <w:szCs w:val="14"/>
                <w:highlight w:val="yellow"/>
              </w:rPr>
            </w:pPr>
          </w:p>
          <w:p w14:paraId="4C2B4AE6" w14:textId="77777777" w:rsidR="00A23B3E" w:rsidRDefault="00A23B3E">
            <w:pPr>
              <w:pStyle w:val="Text1"/>
              <w:ind w:left="0"/>
              <w:rPr>
                <w:rFonts w:ascii="Arial" w:hAnsi="Arial" w:cs="Arial"/>
                <w:sz w:val="14"/>
                <w:szCs w:val="14"/>
              </w:rPr>
            </w:pPr>
          </w:p>
          <w:p w14:paraId="33E52FB9" w14:textId="77777777" w:rsidR="00A23B3E" w:rsidRDefault="00A23B3E">
            <w:pPr>
              <w:pStyle w:val="Text1"/>
              <w:ind w:left="0"/>
              <w:rPr>
                <w:rFonts w:ascii="Arial" w:hAnsi="Arial" w:cs="Arial"/>
                <w:sz w:val="14"/>
                <w:szCs w:val="14"/>
              </w:rPr>
            </w:pPr>
          </w:p>
          <w:p w14:paraId="7A64A1B2" w14:textId="77777777" w:rsidR="001F35A9" w:rsidRDefault="001F35A9">
            <w:pPr>
              <w:pStyle w:val="Text1"/>
              <w:ind w:left="0"/>
              <w:rPr>
                <w:rFonts w:ascii="Arial" w:hAnsi="Arial" w:cs="Arial"/>
                <w:sz w:val="14"/>
                <w:szCs w:val="14"/>
              </w:rPr>
            </w:pPr>
          </w:p>
          <w:p w14:paraId="019C3389"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6071CAA3" w14:textId="77777777" w:rsidR="00A23B3E" w:rsidRDefault="00A23B3E" w:rsidP="005309A4">
            <w:pPr>
              <w:pStyle w:val="Text1"/>
              <w:spacing w:before="0"/>
              <w:ind w:left="0"/>
            </w:pPr>
            <w:r>
              <w:rPr>
                <w:rFonts w:ascii="Arial" w:hAnsi="Arial" w:cs="Arial"/>
                <w:sz w:val="14"/>
                <w:szCs w:val="14"/>
              </w:rPr>
              <w:t>[………..…][…………][……….…][……….…]</w:t>
            </w:r>
          </w:p>
        </w:tc>
      </w:tr>
      <w:tr w:rsidR="00A23B3E" w14:paraId="0E7ABE77"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5DF28E"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192F21C2"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402EBFC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C8121BE"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0F8630B" w14:textId="77777777" w:rsidR="00A23B3E" w:rsidRPr="003A443E" w:rsidRDefault="00A23B3E">
            <w:pPr>
              <w:pStyle w:val="Text1"/>
              <w:spacing w:before="0" w:after="0"/>
              <w:ind w:left="0"/>
              <w:rPr>
                <w:rFonts w:ascii="Arial" w:hAnsi="Arial" w:cs="Arial"/>
                <w:color w:val="000000"/>
                <w:sz w:val="14"/>
                <w:szCs w:val="14"/>
              </w:rPr>
            </w:pPr>
          </w:p>
          <w:p w14:paraId="33FC81DA"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790E4E66" w14:textId="77777777" w:rsidR="00A23B3E" w:rsidRPr="003A443E" w:rsidRDefault="00A23B3E">
            <w:pPr>
              <w:pStyle w:val="Text1"/>
              <w:spacing w:before="0" w:after="0"/>
              <w:ind w:left="720"/>
              <w:rPr>
                <w:rFonts w:ascii="Arial" w:hAnsi="Arial" w:cs="Arial"/>
                <w:i/>
                <w:color w:val="000000"/>
                <w:sz w:val="14"/>
                <w:szCs w:val="14"/>
              </w:rPr>
            </w:pPr>
          </w:p>
          <w:p w14:paraId="34E2A6D3"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7626CB95" w14:textId="77777777" w:rsidR="00A23B3E" w:rsidRPr="003A443E" w:rsidRDefault="00A23B3E">
            <w:pPr>
              <w:pStyle w:val="Text1"/>
              <w:spacing w:before="0" w:after="0"/>
              <w:ind w:left="284" w:hanging="284"/>
              <w:rPr>
                <w:rFonts w:ascii="Arial" w:hAnsi="Arial" w:cs="Arial"/>
                <w:color w:val="000000"/>
                <w:sz w:val="14"/>
                <w:szCs w:val="14"/>
              </w:rPr>
            </w:pPr>
          </w:p>
          <w:p w14:paraId="495D18A7" w14:textId="77777777" w:rsidR="001F35A9" w:rsidRPr="003A443E" w:rsidRDefault="001F35A9">
            <w:pPr>
              <w:pStyle w:val="Text1"/>
              <w:spacing w:before="0" w:after="0"/>
              <w:ind w:left="284" w:hanging="284"/>
              <w:rPr>
                <w:rFonts w:ascii="Arial" w:hAnsi="Arial" w:cs="Arial"/>
                <w:color w:val="000000"/>
                <w:sz w:val="14"/>
                <w:szCs w:val="14"/>
              </w:rPr>
            </w:pPr>
          </w:p>
          <w:p w14:paraId="13878C5F" w14:textId="77777777" w:rsidR="001F35A9" w:rsidRPr="003A443E" w:rsidRDefault="001F35A9">
            <w:pPr>
              <w:pStyle w:val="Text1"/>
              <w:spacing w:before="0" w:after="0"/>
              <w:ind w:left="284" w:hanging="284"/>
              <w:rPr>
                <w:rFonts w:ascii="Arial" w:hAnsi="Arial" w:cs="Arial"/>
                <w:color w:val="000000"/>
                <w:sz w:val="14"/>
                <w:szCs w:val="14"/>
              </w:rPr>
            </w:pPr>
          </w:p>
          <w:p w14:paraId="5220D9D9" w14:textId="77777777" w:rsidR="001F35A9" w:rsidRPr="003A443E" w:rsidRDefault="001F35A9">
            <w:pPr>
              <w:pStyle w:val="Text1"/>
              <w:spacing w:before="0" w:after="0"/>
              <w:ind w:left="284" w:hanging="284"/>
              <w:rPr>
                <w:rFonts w:ascii="Arial" w:hAnsi="Arial" w:cs="Arial"/>
                <w:color w:val="000000"/>
                <w:sz w:val="14"/>
                <w:szCs w:val="14"/>
              </w:rPr>
            </w:pPr>
          </w:p>
          <w:p w14:paraId="515242A8" w14:textId="77777777" w:rsidR="001F35A9" w:rsidRPr="003A443E" w:rsidRDefault="001F35A9">
            <w:pPr>
              <w:pStyle w:val="Text1"/>
              <w:spacing w:before="0" w:after="0"/>
              <w:ind w:left="284" w:hanging="284"/>
              <w:rPr>
                <w:rFonts w:ascii="Arial" w:hAnsi="Arial" w:cs="Arial"/>
                <w:color w:val="000000"/>
                <w:sz w:val="14"/>
                <w:szCs w:val="14"/>
              </w:rPr>
            </w:pPr>
          </w:p>
          <w:p w14:paraId="5BD4054A" w14:textId="77777777" w:rsidR="00A23B3E" w:rsidRPr="003A443E" w:rsidRDefault="00A23B3E">
            <w:pPr>
              <w:pStyle w:val="Text1"/>
              <w:spacing w:before="0" w:after="0"/>
              <w:ind w:left="284" w:hanging="284"/>
              <w:rPr>
                <w:rFonts w:ascii="Arial" w:hAnsi="Arial" w:cs="Arial"/>
                <w:color w:val="000000"/>
                <w:sz w:val="14"/>
                <w:szCs w:val="14"/>
              </w:rPr>
            </w:pPr>
          </w:p>
          <w:p w14:paraId="6FDBD50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F894683" w14:textId="77777777" w:rsidR="00A23B3E" w:rsidRPr="003A443E" w:rsidRDefault="00A23B3E">
            <w:pPr>
              <w:pStyle w:val="Text1"/>
              <w:spacing w:before="0" w:after="0"/>
              <w:ind w:left="284" w:hanging="284"/>
              <w:rPr>
                <w:rFonts w:ascii="Arial" w:hAnsi="Arial" w:cs="Arial"/>
                <w:color w:val="000000"/>
                <w:sz w:val="14"/>
                <w:szCs w:val="14"/>
              </w:rPr>
            </w:pPr>
          </w:p>
          <w:p w14:paraId="3062F3EC"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346087" w14:textId="77777777" w:rsidR="00A23B3E" w:rsidRPr="003A443E" w:rsidRDefault="00A23B3E">
            <w:pPr>
              <w:pStyle w:val="Text1"/>
              <w:ind w:left="0"/>
              <w:rPr>
                <w:rFonts w:ascii="Arial" w:hAnsi="Arial" w:cs="Arial"/>
                <w:color w:val="000000"/>
                <w:sz w:val="14"/>
                <w:szCs w:val="14"/>
              </w:rPr>
            </w:pPr>
          </w:p>
          <w:p w14:paraId="7767F2E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9DF9722" w14:textId="77777777" w:rsidR="00A23B3E" w:rsidRPr="003A443E" w:rsidRDefault="00A23B3E">
            <w:pPr>
              <w:pStyle w:val="Text1"/>
              <w:ind w:left="0"/>
              <w:rPr>
                <w:rFonts w:ascii="Arial" w:hAnsi="Arial" w:cs="Arial"/>
                <w:color w:val="000000"/>
                <w:sz w:val="14"/>
                <w:szCs w:val="14"/>
              </w:rPr>
            </w:pPr>
          </w:p>
          <w:p w14:paraId="41B5EB2A" w14:textId="77777777" w:rsidR="00A23B3E" w:rsidRPr="003A443E" w:rsidRDefault="00A23B3E">
            <w:pPr>
              <w:pStyle w:val="Text1"/>
              <w:ind w:left="0"/>
              <w:rPr>
                <w:rFonts w:ascii="Arial" w:hAnsi="Arial" w:cs="Arial"/>
                <w:color w:val="000000"/>
                <w:sz w:val="14"/>
                <w:szCs w:val="14"/>
              </w:rPr>
            </w:pPr>
          </w:p>
          <w:p w14:paraId="7B0B6EB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0A4499E" w14:textId="77777777" w:rsidR="00A23B3E" w:rsidRPr="003A443E" w:rsidRDefault="00A23B3E">
            <w:pPr>
              <w:pStyle w:val="Text1"/>
              <w:ind w:left="0"/>
              <w:rPr>
                <w:rFonts w:ascii="Arial" w:hAnsi="Arial" w:cs="Arial"/>
                <w:color w:val="000000"/>
                <w:sz w:val="14"/>
                <w:szCs w:val="14"/>
              </w:rPr>
            </w:pPr>
          </w:p>
          <w:p w14:paraId="39A8D6BD"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D42EE2D" w14:textId="77777777" w:rsidR="00A23B3E" w:rsidRPr="003A443E" w:rsidRDefault="00A23B3E" w:rsidP="00F351F0">
            <w:pPr>
              <w:pStyle w:val="Text1"/>
              <w:spacing w:before="0" w:after="0"/>
              <w:ind w:left="0"/>
              <w:rPr>
                <w:rFonts w:ascii="Arial" w:hAnsi="Arial" w:cs="Arial"/>
                <w:color w:val="000000"/>
                <w:sz w:val="14"/>
                <w:szCs w:val="14"/>
              </w:rPr>
            </w:pPr>
          </w:p>
          <w:p w14:paraId="2BB7E74D"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9313C3B"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0E07350"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3DB4694D"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D389361"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FB7DD86"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5E9A6F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091D370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BA3E9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FEEED6" w14:textId="77777777" w:rsidR="00A23B3E" w:rsidRDefault="00A23B3E">
            <w:pPr>
              <w:pStyle w:val="Text1"/>
              <w:ind w:left="0"/>
            </w:pPr>
            <w:r>
              <w:rPr>
                <w:rFonts w:ascii="Arial" w:hAnsi="Arial" w:cs="Arial"/>
                <w:b/>
                <w:sz w:val="15"/>
                <w:szCs w:val="15"/>
              </w:rPr>
              <w:t>Risposta:</w:t>
            </w:r>
          </w:p>
        </w:tc>
      </w:tr>
      <w:tr w:rsidR="00A23B3E" w14:paraId="13EBB4A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D4AC4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E150F6" w14:textId="77777777" w:rsidR="00A23B3E" w:rsidRDefault="00A23B3E">
            <w:pPr>
              <w:pStyle w:val="Text1"/>
              <w:ind w:left="0"/>
            </w:pPr>
            <w:r>
              <w:rPr>
                <w:rFonts w:ascii="Arial" w:hAnsi="Arial" w:cs="Arial"/>
                <w:sz w:val="15"/>
                <w:szCs w:val="15"/>
              </w:rPr>
              <w:t>[ ] Sì [ ] No</w:t>
            </w:r>
          </w:p>
        </w:tc>
      </w:tr>
      <w:tr w:rsidR="00A23B3E" w14:paraId="615A819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47D2DFF"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173BF1A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2AD55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E47A075"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2CE37C46" w14:textId="77777777" w:rsidR="00A23B3E" w:rsidRPr="003A443E" w:rsidRDefault="00A23B3E">
            <w:pPr>
              <w:pStyle w:val="Text1"/>
              <w:spacing w:before="0" w:after="0"/>
              <w:ind w:left="284"/>
              <w:rPr>
                <w:rFonts w:ascii="Arial" w:hAnsi="Arial" w:cs="Arial"/>
                <w:color w:val="000000"/>
                <w:sz w:val="14"/>
                <w:szCs w:val="14"/>
              </w:rPr>
            </w:pPr>
          </w:p>
          <w:p w14:paraId="2E23661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1F115AD4"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7D626E4" w14:textId="77777777" w:rsidR="00A23B3E" w:rsidRPr="003A443E" w:rsidRDefault="00A23B3E">
            <w:pPr>
              <w:pStyle w:val="Text1"/>
              <w:spacing w:before="0" w:after="0"/>
              <w:ind w:left="0"/>
              <w:rPr>
                <w:rFonts w:ascii="Arial" w:hAnsi="Arial" w:cs="Arial"/>
                <w:b/>
                <w:color w:val="000000"/>
                <w:sz w:val="14"/>
                <w:szCs w:val="14"/>
              </w:rPr>
            </w:pPr>
          </w:p>
          <w:p w14:paraId="6D9EFBA7"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29150E" w14:textId="77777777" w:rsidR="00A23B3E" w:rsidRPr="003A443E" w:rsidRDefault="00A23B3E">
            <w:pPr>
              <w:pStyle w:val="Text1"/>
              <w:spacing w:before="0" w:after="0"/>
              <w:ind w:left="0"/>
              <w:rPr>
                <w:rFonts w:ascii="Arial" w:hAnsi="Arial" w:cs="Arial"/>
                <w:color w:val="000000"/>
                <w:sz w:val="15"/>
                <w:szCs w:val="15"/>
              </w:rPr>
            </w:pPr>
          </w:p>
          <w:p w14:paraId="4E197667" w14:textId="77777777" w:rsidR="00A23B3E" w:rsidRPr="003A443E" w:rsidRDefault="00A23B3E">
            <w:pPr>
              <w:pStyle w:val="Text1"/>
              <w:spacing w:before="0" w:after="0"/>
              <w:ind w:left="0"/>
              <w:rPr>
                <w:rFonts w:ascii="Arial" w:hAnsi="Arial" w:cs="Arial"/>
                <w:color w:val="000000"/>
                <w:sz w:val="15"/>
                <w:szCs w:val="15"/>
              </w:rPr>
            </w:pPr>
          </w:p>
          <w:p w14:paraId="41E02FB9" w14:textId="77777777" w:rsidR="00A23B3E" w:rsidRPr="003A443E" w:rsidRDefault="00A23B3E">
            <w:pPr>
              <w:pStyle w:val="Text1"/>
              <w:spacing w:before="0" w:after="0"/>
              <w:ind w:left="0"/>
              <w:rPr>
                <w:rFonts w:ascii="Arial" w:hAnsi="Arial" w:cs="Arial"/>
                <w:color w:val="000000"/>
                <w:sz w:val="15"/>
                <w:szCs w:val="15"/>
              </w:rPr>
            </w:pPr>
          </w:p>
          <w:p w14:paraId="5093B209" w14:textId="77777777" w:rsidR="001F35A9" w:rsidRPr="003A443E" w:rsidRDefault="001F35A9">
            <w:pPr>
              <w:pStyle w:val="Text1"/>
              <w:spacing w:before="0" w:after="0"/>
              <w:ind w:left="0"/>
              <w:rPr>
                <w:rFonts w:ascii="Arial" w:hAnsi="Arial" w:cs="Arial"/>
                <w:color w:val="000000"/>
                <w:sz w:val="15"/>
                <w:szCs w:val="15"/>
              </w:rPr>
            </w:pPr>
          </w:p>
          <w:p w14:paraId="4D21D757" w14:textId="77777777" w:rsidR="001F35A9" w:rsidRPr="003A443E" w:rsidRDefault="001F35A9">
            <w:pPr>
              <w:pStyle w:val="Text1"/>
              <w:spacing w:before="0" w:after="0"/>
              <w:ind w:left="0"/>
              <w:rPr>
                <w:rFonts w:ascii="Arial" w:hAnsi="Arial" w:cs="Arial"/>
                <w:color w:val="000000"/>
                <w:sz w:val="15"/>
                <w:szCs w:val="15"/>
              </w:rPr>
            </w:pPr>
          </w:p>
          <w:p w14:paraId="264EF6C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E5EFA47" w14:textId="77777777" w:rsidR="00A23B3E" w:rsidRPr="003A443E" w:rsidRDefault="00A23B3E">
            <w:pPr>
              <w:pStyle w:val="Text1"/>
              <w:spacing w:before="0" w:after="0"/>
              <w:ind w:left="0"/>
              <w:rPr>
                <w:rFonts w:ascii="Arial" w:hAnsi="Arial" w:cs="Arial"/>
                <w:color w:val="000000"/>
                <w:sz w:val="15"/>
                <w:szCs w:val="15"/>
              </w:rPr>
            </w:pPr>
          </w:p>
          <w:p w14:paraId="5CB44D8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0C0F4F2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425C1821" w14:textId="77777777" w:rsidR="00A23B3E" w:rsidRPr="003A443E" w:rsidRDefault="00A23B3E">
            <w:pPr>
              <w:pStyle w:val="Text1"/>
              <w:spacing w:before="0" w:after="0"/>
              <w:ind w:left="0"/>
              <w:rPr>
                <w:rFonts w:ascii="Arial" w:hAnsi="Arial" w:cs="Arial"/>
                <w:color w:val="000000"/>
                <w:sz w:val="15"/>
                <w:szCs w:val="15"/>
              </w:rPr>
            </w:pPr>
          </w:p>
          <w:p w14:paraId="62169416"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2696C9E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B15499"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076ABE" w14:textId="77777777" w:rsidR="00A23B3E" w:rsidRDefault="00A23B3E">
            <w:pPr>
              <w:pStyle w:val="Text1"/>
              <w:ind w:left="0"/>
            </w:pPr>
            <w:r>
              <w:rPr>
                <w:rFonts w:ascii="Arial" w:hAnsi="Arial" w:cs="Arial"/>
                <w:b/>
                <w:sz w:val="15"/>
                <w:szCs w:val="15"/>
              </w:rPr>
              <w:t>Risposta:</w:t>
            </w:r>
          </w:p>
        </w:tc>
      </w:tr>
      <w:tr w:rsidR="00A23B3E" w14:paraId="5A0D4E5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CD46D8"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23735B" w14:textId="77777777" w:rsidR="00A23B3E" w:rsidRDefault="00A23B3E">
            <w:pPr>
              <w:pStyle w:val="Text1"/>
              <w:ind w:left="0"/>
            </w:pPr>
            <w:r>
              <w:rPr>
                <w:rFonts w:ascii="Arial" w:hAnsi="Arial" w:cs="Arial"/>
                <w:sz w:val="15"/>
                <w:szCs w:val="15"/>
              </w:rPr>
              <w:t>[   ]</w:t>
            </w:r>
          </w:p>
        </w:tc>
      </w:tr>
    </w:tbl>
    <w:p w14:paraId="4B824541" w14:textId="77777777" w:rsidR="00A23B3E" w:rsidRPr="00AA5F93" w:rsidRDefault="00A23B3E">
      <w:pPr>
        <w:pStyle w:val="SectionTitle"/>
        <w:spacing w:before="0" w:after="0"/>
        <w:jc w:val="both"/>
        <w:rPr>
          <w:rFonts w:ascii="Arial" w:hAnsi="Arial" w:cs="Arial"/>
          <w:b w:val="0"/>
          <w:caps/>
          <w:sz w:val="10"/>
          <w:szCs w:val="10"/>
        </w:rPr>
      </w:pPr>
    </w:p>
    <w:p w14:paraId="5FA7A18F" w14:textId="77777777" w:rsidR="00A23B3E" w:rsidRPr="00AA5F93" w:rsidRDefault="00A23B3E">
      <w:pPr>
        <w:pStyle w:val="SectionTitle"/>
        <w:spacing w:before="0" w:after="0"/>
        <w:jc w:val="both"/>
        <w:rPr>
          <w:rFonts w:ascii="Arial" w:hAnsi="Arial" w:cs="Arial"/>
          <w:b w:val="0"/>
          <w:caps/>
          <w:sz w:val="12"/>
          <w:szCs w:val="12"/>
        </w:rPr>
      </w:pPr>
    </w:p>
    <w:p w14:paraId="3CEDC7B6"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9136604"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9600D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3D5336"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AE1B73" w14:textId="77777777" w:rsidR="00A23B3E" w:rsidRDefault="00A23B3E">
            <w:r>
              <w:rPr>
                <w:rFonts w:ascii="Arial" w:hAnsi="Arial" w:cs="Arial"/>
                <w:b/>
                <w:sz w:val="15"/>
                <w:szCs w:val="15"/>
              </w:rPr>
              <w:t>Risposta:</w:t>
            </w:r>
          </w:p>
        </w:tc>
      </w:tr>
      <w:tr w:rsidR="00A23B3E" w14:paraId="6791DF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FAD5C"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AA612"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4CA476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84357"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4C3BF2" w14:textId="77777777" w:rsidR="00A23B3E" w:rsidRDefault="00A23B3E">
            <w:r>
              <w:rPr>
                <w:rFonts w:ascii="Arial" w:hAnsi="Arial" w:cs="Arial"/>
                <w:sz w:val="14"/>
                <w:szCs w:val="14"/>
              </w:rPr>
              <w:t>[………….…]</w:t>
            </w:r>
          </w:p>
        </w:tc>
      </w:tr>
      <w:tr w:rsidR="00A23B3E" w14:paraId="1EE4B7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62E032"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3FB3E2" w14:textId="77777777" w:rsidR="00A23B3E" w:rsidRDefault="00A23B3E">
            <w:pPr>
              <w:spacing w:after="0"/>
            </w:pPr>
            <w:r>
              <w:rPr>
                <w:rFonts w:ascii="Arial" w:hAnsi="Arial" w:cs="Arial"/>
                <w:sz w:val="14"/>
                <w:szCs w:val="14"/>
              </w:rPr>
              <w:t>[………….…]</w:t>
            </w:r>
          </w:p>
        </w:tc>
      </w:tr>
      <w:tr w:rsidR="00A23B3E" w14:paraId="7B73A93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302AC"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9A6077" w14:textId="77777777" w:rsidR="00A23B3E" w:rsidRDefault="00A23B3E">
            <w:r>
              <w:rPr>
                <w:rFonts w:ascii="Arial" w:hAnsi="Arial" w:cs="Arial"/>
                <w:sz w:val="14"/>
                <w:szCs w:val="14"/>
              </w:rPr>
              <w:t>[………….…]</w:t>
            </w:r>
          </w:p>
        </w:tc>
      </w:tr>
      <w:tr w:rsidR="00A23B3E" w14:paraId="4A174D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2FAA14"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C87ED" w14:textId="77777777" w:rsidR="00A23B3E" w:rsidRDefault="00A23B3E">
            <w:r>
              <w:rPr>
                <w:rFonts w:ascii="Arial" w:hAnsi="Arial" w:cs="Arial"/>
                <w:sz w:val="14"/>
                <w:szCs w:val="14"/>
              </w:rPr>
              <w:t>[…………….]</w:t>
            </w:r>
          </w:p>
        </w:tc>
      </w:tr>
      <w:tr w:rsidR="00A23B3E" w14:paraId="2011E6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086010"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A3E3A" w14:textId="77777777" w:rsidR="00A23B3E" w:rsidRDefault="00A23B3E">
            <w:r>
              <w:rPr>
                <w:rFonts w:ascii="Arial" w:hAnsi="Arial" w:cs="Arial"/>
                <w:sz w:val="14"/>
                <w:szCs w:val="14"/>
              </w:rPr>
              <w:t>[………….…]</w:t>
            </w:r>
          </w:p>
        </w:tc>
      </w:tr>
    </w:tbl>
    <w:p w14:paraId="69CA5541"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3275F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358E7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A7E5CB"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E894B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93517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6A9A7E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59A7EF6"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430598DB"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C5DC3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99D9E24" w14:textId="77777777" w:rsidR="00A23B3E" w:rsidRDefault="00A23B3E">
            <w:pPr>
              <w:rPr>
                <w:rFonts w:ascii="Arial" w:hAnsi="Arial" w:cs="Arial"/>
                <w:color w:val="000000"/>
                <w:sz w:val="15"/>
                <w:szCs w:val="15"/>
              </w:rPr>
            </w:pPr>
          </w:p>
          <w:p w14:paraId="5EC8B074" w14:textId="77777777" w:rsidR="00CA04F3" w:rsidRPr="003A443E" w:rsidRDefault="00CA04F3">
            <w:pPr>
              <w:rPr>
                <w:rFonts w:ascii="Arial" w:hAnsi="Arial" w:cs="Arial"/>
                <w:color w:val="000000"/>
                <w:sz w:val="15"/>
                <w:szCs w:val="15"/>
              </w:rPr>
            </w:pPr>
          </w:p>
          <w:p w14:paraId="54264920"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BD03B8C"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41F0E6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4677762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FFCAAFB" w14:textId="77777777" w:rsidR="00D93877" w:rsidRDefault="00D93877" w:rsidP="00F351F0">
      <w:pPr>
        <w:pStyle w:val="ChapterTitle"/>
        <w:spacing w:before="0" w:after="0"/>
        <w:jc w:val="left"/>
        <w:rPr>
          <w:rFonts w:ascii="Arial" w:hAnsi="Arial" w:cs="Arial"/>
          <w:b w:val="0"/>
          <w:caps/>
          <w:sz w:val="14"/>
          <w:szCs w:val="14"/>
        </w:rPr>
      </w:pPr>
    </w:p>
    <w:p w14:paraId="4B383FD7"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47F60115"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718D52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464A3"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EE58B2C" w14:textId="77777777" w:rsidR="00A23B3E" w:rsidRDefault="00A23B3E">
            <w:r>
              <w:rPr>
                <w:rFonts w:ascii="Arial" w:hAnsi="Arial" w:cs="Arial"/>
                <w:b/>
                <w:sz w:val="15"/>
                <w:szCs w:val="15"/>
              </w:rPr>
              <w:t>Risposta:</w:t>
            </w:r>
          </w:p>
        </w:tc>
      </w:tr>
      <w:tr w:rsidR="000953DC" w:rsidRPr="003A443E" w14:paraId="73BB0F1C"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B6F00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B23C7E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6B82CE7"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629F60C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7516BD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29A403DC" w14:textId="77777777" w:rsidR="00A23B3E" w:rsidRPr="003A443E" w:rsidRDefault="00A23B3E">
            <w:pPr>
              <w:rPr>
                <w:rFonts w:ascii="Arial" w:hAnsi="Arial" w:cs="Arial"/>
                <w:b/>
                <w:color w:val="000000"/>
                <w:sz w:val="15"/>
                <w:szCs w:val="15"/>
              </w:rPr>
            </w:pPr>
          </w:p>
          <w:p w14:paraId="1434CB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86005B9" w14:textId="77777777" w:rsidR="00BB116C" w:rsidRDefault="00BB116C">
            <w:pPr>
              <w:rPr>
                <w:rFonts w:ascii="Arial" w:hAnsi="Arial" w:cs="Arial"/>
                <w:color w:val="000000"/>
                <w:sz w:val="15"/>
                <w:szCs w:val="15"/>
              </w:rPr>
            </w:pPr>
          </w:p>
          <w:p w14:paraId="26C87847" w14:textId="77777777" w:rsidR="00A23B3E" w:rsidRPr="003A443E" w:rsidRDefault="00A23B3E">
            <w:pPr>
              <w:rPr>
                <w:color w:val="000000"/>
              </w:rPr>
            </w:pPr>
            <w:r w:rsidRPr="003A443E">
              <w:rPr>
                <w:rFonts w:ascii="Arial" w:hAnsi="Arial" w:cs="Arial"/>
                <w:color w:val="000000"/>
                <w:sz w:val="15"/>
                <w:szCs w:val="15"/>
              </w:rPr>
              <w:t>[……………….]</w:t>
            </w:r>
          </w:p>
        </w:tc>
      </w:tr>
    </w:tbl>
    <w:p w14:paraId="6A3FA4C6"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6A126A9" w14:textId="77777777" w:rsidR="00A23B3E" w:rsidRDefault="00A23B3E">
      <w:pPr>
        <w:spacing w:before="0"/>
        <w:rPr>
          <w:rFonts w:ascii="Arial" w:hAnsi="Arial" w:cs="Arial"/>
          <w:b/>
          <w:sz w:val="15"/>
          <w:szCs w:val="15"/>
        </w:rPr>
      </w:pPr>
    </w:p>
    <w:p w14:paraId="0F54D5FF"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4A25EBE"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419875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02694F0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D08704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7C8B70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A235B5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9740ED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46A4012"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B28D6F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8CAC4AD"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214CFEB"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5E7F49E"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EA02E16"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CFF039B"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379409E"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DB0A380" w14:textId="77777777" w:rsidR="00F575CF" w:rsidRPr="00EB45DC" w:rsidRDefault="00F575CF" w:rsidP="00F575CF">
            <w:pPr>
              <w:rPr>
                <w:rStyle w:val="small"/>
                <w:color w:val="000000"/>
              </w:rPr>
            </w:pPr>
          </w:p>
          <w:p w14:paraId="6C7D1E85"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08B6E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445E5712" w14:textId="77777777" w:rsidR="00A23B3E" w:rsidRPr="00EB45DC" w:rsidRDefault="00A23B3E">
            <w:pPr>
              <w:spacing w:after="0"/>
              <w:rPr>
                <w:rFonts w:ascii="Arial" w:hAnsi="Arial" w:cs="Arial"/>
                <w:color w:val="000000"/>
                <w:sz w:val="14"/>
                <w:szCs w:val="14"/>
              </w:rPr>
            </w:pPr>
          </w:p>
          <w:p w14:paraId="723F377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E408A1A"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C1EE1D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E3A0409"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2B9A5FD"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72190C9" w14:textId="77777777" w:rsidR="00A23B3E" w:rsidRPr="00EB45DC" w:rsidRDefault="00A23B3E">
            <w:pPr>
              <w:pStyle w:val="Paragrafoelenco1"/>
              <w:spacing w:after="0"/>
              <w:rPr>
                <w:rFonts w:ascii="Arial" w:hAnsi="Arial" w:cs="Arial"/>
                <w:color w:val="000000"/>
                <w:sz w:val="14"/>
                <w:szCs w:val="14"/>
              </w:rPr>
            </w:pPr>
          </w:p>
          <w:p w14:paraId="4DBC398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8F6C31C"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DA7DA52" w14:textId="77777777" w:rsidR="00A23B3E" w:rsidRPr="00EB45DC" w:rsidRDefault="00A23B3E">
            <w:pPr>
              <w:spacing w:after="0"/>
              <w:rPr>
                <w:rFonts w:ascii="Arial" w:hAnsi="Arial" w:cs="Arial"/>
                <w:color w:val="000000"/>
                <w:sz w:val="14"/>
                <w:szCs w:val="14"/>
              </w:rPr>
            </w:pPr>
          </w:p>
          <w:p w14:paraId="6B6F4AC3" w14:textId="77777777" w:rsidR="00A23B3E" w:rsidRPr="00EB45DC" w:rsidRDefault="00A23B3E">
            <w:pPr>
              <w:spacing w:after="0"/>
              <w:rPr>
                <w:rFonts w:ascii="Arial" w:hAnsi="Arial" w:cs="Arial"/>
                <w:color w:val="000000"/>
                <w:sz w:val="14"/>
                <w:szCs w:val="14"/>
              </w:rPr>
            </w:pPr>
          </w:p>
          <w:p w14:paraId="279405EA" w14:textId="77777777" w:rsidR="00FB3543" w:rsidRPr="00EB45DC" w:rsidRDefault="00FB3543">
            <w:pPr>
              <w:spacing w:after="0"/>
              <w:rPr>
                <w:rFonts w:ascii="Arial" w:hAnsi="Arial" w:cs="Arial"/>
                <w:color w:val="000000"/>
                <w:sz w:val="14"/>
                <w:szCs w:val="14"/>
              </w:rPr>
            </w:pPr>
          </w:p>
          <w:p w14:paraId="74B3AB3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2BBC223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B796B8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798E9846"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7CA35F1"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8433AB" w14:textId="77777777" w:rsidR="00A23B3E" w:rsidRDefault="00A23B3E">
            <w:pPr>
              <w:spacing w:after="0"/>
              <w:rPr>
                <w:rFonts w:ascii="Arial" w:hAnsi="Arial" w:cs="Arial"/>
                <w:sz w:val="14"/>
                <w:szCs w:val="14"/>
              </w:rPr>
            </w:pPr>
          </w:p>
          <w:p w14:paraId="61BF0E25"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38D37F9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74B8C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0EE1942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EFE026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1AFCA0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FE6D58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59B35B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E67E5C6" w14:textId="77777777" w:rsidR="00270DA2" w:rsidRPr="003A443E" w:rsidRDefault="00270DA2" w:rsidP="005309A4">
            <w:pPr>
              <w:tabs>
                <w:tab w:val="left" w:pos="304"/>
              </w:tabs>
              <w:spacing w:after="0"/>
              <w:jc w:val="both"/>
              <w:rPr>
                <w:rFonts w:ascii="Arial" w:hAnsi="Arial" w:cs="Arial"/>
                <w:color w:val="000000"/>
                <w:sz w:val="14"/>
                <w:szCs w:val="14"/>
              </w:rPr>
            </w:pPr>
          </w:p>
          <w:p w14:paraId="32E6BD4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58F889FC" w14:textId="77777777" w:rsidR="00270DA2" w:rsidRPr="003A443E" w:rsidRDefault="00270DA2" w:rsidP="005309A4">
            <w:pPr>
              <w:tabs>
                <w:tab w:val="left" w:pos="304"/>
              </w:tabs>
              <w:spacing w:after="0"/>
              <w:jc w:val="both"/>
              <w:rPr>
                <w:rFonts w:ascii="Arial" w:hAnsi="Arial" w:cs="Arial"/>
                <w:color w:val="000000"/>
                <w:sz w:val="14"/>
                <w:szCs w:val="14"/>
              </w:rPr>
            </w:pPr>
          </w:p>
          <w:p w14:paraId="51D27B09" w14:textId="77777777" w:rsidR="00270DA2" w:rsidRPr="003A443E" w:rsidRDefault="00270DA2" w:rsidP="005309A4">
            <w:pPr>
              <w:tabs>
                <w:tab w:val="left" w:pos="304"/>
              </w:tabs>
              <w:spacing w:after="0"/>
              <w:jc w:val="both"/>
              <w:rPr>
                <w:rFonts w:ascii="Arial" w:hAnsi="Arial" w:cs="Arial"/>
                <w:color w:val="000000"/>
                <w:sz w:val="14"/>
                <w:szCs w:val="14"/>
              </w:rPr>
            </w:pPr>
          </w:p>
          <w:p w14:paraId="12C6F71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601F9A1" w14:textId="77777777" w:rsidR="00A23B3E" w:rsidRPr="003A443E" w:rsidRDefault="00A23B3E">
            <w:pPr>
              <w:spacing w:after="0"/>
              <w:rPr>
                <w:rFonts w:ascii="Arial" w:hAnsi="Arial" w:cs="Arial"/>
                <w:color w:val="000000"/>
                <w:sz w:val="14"/>
                <w:szCs w:val="14"/>
              </w:rPr>
            </w:pPr>
          </w:p>
          <w:p w14:paraId="44D2923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D413EFF" w14:textId="77777777" w:rsidR="00A46950" w:rsidRPr="003A443E" w:rsidRDefault="00A46950" w:rsidP="00CD3E4F">
            <w:pPr>
              <w:spacing w:before="0" w:after="0"/>
              <w:rPr>
                <w:rFonts w:ascii="Arial" w:hAnsi="Arial" w:cs="Arial"/>
                <w:color w:val="000000"/>
                <w:sz w:val="14"/>
                <w:szCs w:val="14"/>
              </w:rPr>
            </w:pPr>
          </w:p>
          <w:p w14:paraId="2B1A9AC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6AF709F" w14:textId="77777777" w:rsidR="00A23B3E" w:rsidRPr="003A443E" w:rsidRDefault="00A23B3E">
            <w:pPr>
              <w:spacing w:after="0"/>
              <w:rPr>
                <w:rFonts w:ascii="Arial" w:hAnsi="Arial" w:cs="Arial"/>
                <w:color w:val="000000"/>
                <w:sz w:val="14"/>
                <w:szCs w:val="14"/>
              </w:rPr>
            </w:pPr>
          </w:p>
          <w:p w14:paraId="0380586F" w14:textId="77777777" w:rsidR="00CD3E4F" w:rsidRDefault="00CD3E4F">
            <w:pPr>
              <w:spacing w:after="0"/>
              <w:rPr>
                <w:rFonts w:ascii="Arial" w:hAnsi="Arial" w:cs="Arial"/>
                <w:color w:val="000000"/>
                <w:sz w:val="4"/>
                <w:szCs w:val="4"/>
              </w:rPr>
            </w:pPr>
          </w:p>
          <w:p w14:paraId="6DCD578A" w14:textId="77777777" w:rsidR="00CD3E4F" w:rsidRPr="00CD3E4F" w:rsidRDefault="00CD3E4F">
            <w:pPr>
              <w:spacing w:after="0"/>
              <w:rPr>
                <w:rFonts w:ascii="Arial" w:hAnsi="Arial" w:cs="Arial"/>
                <w:color w:val="000000"/>
                <w:sz w:val="4"/>
                <w:szCs w:val="4"/>
              </w:rPr>
            </w:pPr>
          </w:p>
          <w:p w14:paraId="79A4325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B2BC19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8AFA30A" w14:textId="77777777" w:rsidR="00270DA2" w:rsidRPr="003A443E" w:rsidRDefault="00270DA2">
            <w:pPr>
              <w:spacing w:after="0"/>
              <w:rPr>
                <w:rFonts w:ascii="Arial" w:hAnsi="Arial" w:cs="Arial"/>
                <w:color w:val="000000"/>
                <w:sz w:val="14"/>
                <w:szCs w:val="14"/>
              </w:rPr>
            </w:pPr>
          </w:p>
          <w:p w14:paraId="150E8BE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A19EB84"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F6D158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6E07999" w14:textId="77777777" w:rsidR="00270DA2" w:rsidRPr="003A443E" w:rsidRDefault="00270DA2">
            <w:pPr>
              <w:spacing w:after="0"/>
              <w:rPr>
                <w:rFonts w:ascii="Arial" w:hAnsi="Arial" w:cs="Arial"/>
                <w:color w:val="000000"/>
                <w:sz w:val="14"/>
                <w:szCs w:val="14"/>
              </w:rPr>
            </w:pPr>
          </w:p>
          <w:p w14:paraId="3CA59F0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4D31488" w14:textId="77777777" w:rsidR="003E60D1" w:rsidRDefault="003E60D1" w:rsidP="00A46950">
      <w:pPr>
        <w:jc w:val="center"/>
        <w:rPr>
          <w:rFonts w:ascii="Arial" w:hAnsi="Arial" w:cs="Arial"/>
          <w:w w:val="0"/>
          <w:sz w:val="14"/>
          <w:szCs w:val="14"/>
        </w:rPr>
      </w:pPr>
    </w:p>
    <w:p w14:paraId="50C77A39"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D6FF23F"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8CE3A"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9FC41AA" w14:textId="77777777" w:rsidR="00A23B3E" w:rsidRDefault="00A23B3E">
            <w:r>
              <w:rPr>
                <w:rFonts w:ascii="Arial" w:hAnsi="Arial" w:cs="Arial"/>
                <w:b/>
                <w:sz w:val="15"/>
                <w:szCs w:val="15"/>
              </w:rPr>
              <w:t>Risposta:</w:t>
            </w:r>
          </w:p>
        </w:tc>
      </w:tr>
      <w:tr w:rsidR="00A23B3E" w14:paraId="3FFE5B0D"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D2C6A"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8D8399" w14:textId="77777777" w:rsidR="00A23B3E" w:rsidRDefault="00A23B3E">
            <w:r>
              <w:rPr>
                <w:rFonts w:ascii="Arial" w:hAnsi="Arial" w:cs="Arial"/>
                <w:sz w:val="15"/>
                <w:szCs w:val="15"/>
              </w:rPr>
              <w:t>[ ] Sì [ ] No</w:t>
            </w:r>
          </w:p>
        </w:tc>
      </w:tr>
      <w:tr w:rsidR="00A23B3E" w14:paraId="678E8EDB"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BF7CCB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0C75CE98"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E835A9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036FD44"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89EEC3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13D839D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92FDAB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BE6E171"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3639E0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FB1E3EE"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682118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6E8443D" w14:textId="77777777" w:rsidR="00A23B3E" w:rsidRDefault="00A23B3E">
            <w:r>
              <w:rPr>
                <w:rFonts w:ascii="Arial" w:hAnsi="Arial" w:cs="Arial"/>
                <w:b/>
                <w:sz w:val="15"/>
                <w:szCs w:val="15"/>
              </w:rPr>
              <w:t>Contributi previdenziali</w:t>
            </w:r>
          </w:p>
        </w:tc>
      </w:tr>
      <w:tr w:rsidR="00A23B3E" w14:paraId="206F1090"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30B585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5485027" w14:textId="77777777" w:rsidR="00A23B3E" w:rsidRDefault="00A23B3E">
            <w:pPr>
              <w:rPr>
                <w:rFonts w:ascii="Arial" w:hAnsi="Arial" w:cs="Arial"/>
                <w:color w:val="000000"/>
                <w:sz w:val="15"/>
                <w:szCs w:val="15"/>
              </w:rPr>
            </w:pPr>
          </w:p>
          <w:p w14:paraId="0237C682"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0C710A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FD62BE2"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365E78C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614D72C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338B3A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151D1F5" w14:textId="77777777" w:rsidR="00F351F0" w:rsidRDefault="00F351F0">
            <w:pPr>
              <w:pStyle w:val="Tiret0"/>
              <w:ind w:left="850" w:hanging="850"/>
              <w:rPr>
                <w:rFonts w:ascii="Arial" w:hAnsi="Arial" w:cs="Arial"/>
                <w:color w:val="000000"/>
                <w:sz w:val="15"/>
                <w:szCs w:val="15"/>
              </w:rPr>
            </w:pPr>
          </w:p>
          <w:p w14:paraId="1AF0833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7E78FD5"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9859B9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5AEFF6C" w14:textId="77777777" w:rsidR="00A23B3E" w:rsidRDefault="00A23B3E">
            <w:pPr>
              <w:rPr>
                <w:rFonts w:ascii="Arial" w:hAnsi="Arial" w:cs="Arial"/>
                <w:color w:val="000000"/>
                <w:sz w:val="15"/>
                <w:szCs w:val="15"/>
              </w:rPr>
            </w:pPr>
          </w:p>
          <w:p w14:paraId="2589869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7FDE73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29CDD76"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6E8CA9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BB0CAB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5D896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76BF8DF" w14:textId="77777777" w:rsidR="00F351F0" w:rsidRDefault="00F351F0">
            <w:pPr>
              <w:pStyle w:val="Tiret0"/>
              <w:ind w:left="850" w:hanging="850"/>
              <w:rPr>
                <w:rFonts w:ascii="Arial" w:hAnsi="Arial" w:cs="Arial"/>
                <w:color w:val="000000"/>
                <w:sz w:val="15"/>
                <w:szCs w:val="15"/>
              </w:rPr>
            </w:pPr>
          </w:p>
          <w:p w14:paraId="64376A69"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CFA3176"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548443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13754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B1876"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34650E3"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B9A157D" w14:textId="77777777" w:rsidR="00A23B3E" w:rsidRDefault="00A23B3E">
            <w:r>
              <w:rPr>
                <w:rFonts w:ascii="Arial" w:hAnsi="Arial" w:cs="Arial"/>
                <w:sz w:val="15"/>
                <w:szCs w:val="15"/>
              </w:rPr>
              <w:t>[……………][……………][…………..…]</w:t>
            </w:r>
          </w:p>
        </w:tc>
      </w:tr>
    </w:tbl>
    <w:p w14:paraId="12AC9303"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01908D0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06218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FA641"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19DB7D" w14:textId="77777777" w:rsidR="00A23B3E" w:rsidRDefault="00A23B3E">
            <w:r>
              <w:rPr>
                <w:rFonts w:ascii="Arial" w:hAnsi="Arial" w:cs="Arial"/>
                <w:b/>
                <w:sz w:val="15"/>
                <w:szCs w:val="15"/>
              </w:rPr>
              <w:t>Risposta:</w:t>
            </w:r>
          </w:p>
        </w:tc>
      </w:tr>
      <w:tr w:rsidR="00A23B3E" w14:paraId="7C5A5C80"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64091AD"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6219A0D" w14:textId="77777777" w:rsidR="00A23B3E" w:rsidRPr="003A443E" w:rsidRDefault="00A23B3E">
            <w:pPr>
              <w:spacing w:before="0" w:after="0"/>
              <w:rPr>
                <w:rFonts w:ascii="Arial" w:hAnsi="Arial" w:cs="Arial"/>
                <w:color w:val="000000"/>
                <w:sz w:val="15"/>
                <w:szCs w:val="15"/>
              </w:rPr>
            </w:pPr>
          </w:p>
          <w:p w14:paraId="721FB67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5A7F9F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582CCFBE" w14:textId="77777777" w:rsidR="00A23B3E" w:rsidRPr="003A443E" w:rsidRDefault="00A23B3E">
            <w:pPr>
              <w:spacing w:before="0" w:after="0"/>
              <w:rPr>
                <w:rFonts w:ascii="Arial" w:hAnsi="Arial" w:cs="Arial"/>
                <w:color w:val="000000"/>
                <w:sz w:val="14"/>
                <w:szCs w:val="14"/>
              </w:rPr>
            </w:pPr>
          </w:p>
          <w:p w14:paraId="4A2A9E83"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00FF668" w14:textId="77777777" w:rsidR="00A23B3E" w:rsidRPr="003A443E" w:rsidRDefault="00A23B3E">
            <w:pPr>
              <w:spacing w:before="0" w:after="0"/>
              <w:rPr>
                <w:rFonts w:ascii="Arial" w:hAnsi="Arial" w:cs="Arial"/>
                <w:color w:val="000000"/>
                <w:sz w:val="14"/>
                <w:szCs w:val="14"/>
              </w:rPr>
            </w:pPr>
          </w:p>
          <w:p w14:paraId="5F6CE66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FD093A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FBC4B8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5AA2AD2" w14:textId="77777777" w:rsidR="00A23B3E" w:rsidRPr="003A443E" w:rsidRDefault="00A23B3E">
            <w:pPr>
              <w:spacing w:before="0" w:after="0"/>
              <w:rPr>
                <w:rFonts w:ascii="Arial" w:hAnsi="Arial" w:cs="Arial"/>
                <w:color w:val="000000"/>
                <w:sz w:val="14"/>
                <w:szCs w:val="14"/>
              </w:rPr>
            </w:pPr>
          </w:p>
          <w:p w14:paraId="4C399DA5"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5961973C" w14:textId="77777777" w:rsidR="00A23B3E" w:rsidRPr="003A443E" w:rsidRDefault="00A23B3E">
            <w:pPr>
              <w:spacing w:before="0" w:after="0"/>
              <w:rPr>
                <w:rFonts w:ascii="Arial" w:hAnsi="Arial" w:cs="Arial"/>
                <w:color w:val="000000"/>
                <w:sz w:val="14"/>
                <w:szCs w:val="14"/>
              </w:rPr>
            </w:pPr>
          </w:p>
          <w:p w14:paraId="0FF3BFE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15B200"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B966680"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19B84AD"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DA329" w14:textId="77777777" w:rsidR="00A23B3E" w:rsidRPr="003A443E" w:rsidRDefault="00A23B3E">
            <w:pPr>
              <w:rPr>
                <w:rFonts w:ascii="Arial" w:hAnsi="Arial" w:cs="Arial"/>
                <w:color w:val="000000"/>
                <w:sz w:val="15"/>
                <w:szCs w:val="15"/>
              </w:rPr>
            </w:pPr>
          </w:p>
          <w:p w14:paraId="75A92C37" w14:textId="77777777" w:rsidR="00A23B3E" w:rsidRPr="003A443E" w:rsidRDefault="00A23B3E">
            <w:pPr>
              <w:rPr>
                <w:rFonts w:ascii="Arial" w:hAnsi="Arial" w:cs="Arial"/>
                <w:color w:val="000000"/>
                <w:sz w:val="15"/>
                <w:szCs w:val="15"/>
              </w:rPr>
            </w:pPr>
          </w:p>
          <w:p w14:paraId="76122F64" w14:textId="77777777" w:rsidR="00A23B3E" w:rsidRPr="003A443E" w:rsidRDefault="00A23B3E">
            <w:pPr>
              <w:rPr>
                <w:rFonts w:ascii="Arial" w:hAnsi="Arial" w:cs="Arial"/>
                <w:color w:val="000000"/>
                <w:sz w:val="15"/>
                <w:szCs w:val="15"/>
              </w:rPr>
            </w:pPr>
          </w:p>
          <w:p w14:paraId="32B1017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B913E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1E164315" w14:textId="77777777" w:rsidR="00A23B3E" w:rsidRPr="003A443E" w:rsidRDefault="00A23B3E">
            <w:pPr>
              <w:rPr>
                <w:rFonts w:ascii="Arial" w:hAnsi="Arial" w:cs="Arial"/>
                <w:color w:val="000000"/>
                <w:sz w:val="15"/>
                <w:szCs w:val="15"/>
              </w:rPr>
            </w:pPr>
          </w:p>
          <w:p w14:paraId="57184D07" w14:textId="77777777" w:rsidR="00A23B3E" w:rsidRPr="003A443E" w:rsidRDefault="00A23B3E">
            <w:pPr>
              <w:rPr>
                <w:rFonts w:ascii="Arial" w:hAnsi="Arial" w:cs="Arial"/>
                <w:color w:val="000000"/>
                <w:sz w:val="14"/>
                <w:szCs w:val="14"/>
              </w:rPr>
            </w:pPr>
          </w:p>
          <w:p w14:paraId="5A4FDB8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4A6EAD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28D326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DD32E2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99F33E2"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326C4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E73104"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7502B5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399A7321"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753F955F" w14:textId="77777777" w:rsidR="00A23B3E" w:rsidRPr="003A443E" w:rsidRDefault="00A23B3E">
            <w:pPr>
              <w:pStyle w:val="NormalLeft"/>
              <w:spacing w:before="0" w:after="0"/>
              <w:jc w:val="both"/>
              <w:rPr>
                <w:rFonts w:ascii="Arial" w:hAnsi="Arial" w:cs="Arial"/>
                <w:b/>
                <w:color w:val="000000"/>
                <w:sz w:val="14"/>
                <w:szCs w:val="14"/>
              </w:rPr>
            </w:pPr>
          </w:p>
          <w:p w14:paraId="23525C4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9AB699C"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2FFF60A3" w14:textId="77777777" w:rsidR="00AA2252" w:rsidRDefault="00AA2252" w:rsidP="00F351F0">
            <w:pPr>
              <w:pStyle w:val="NormalLeft"/>
              <w:spacing w:before="0" w:after="0"/>
              <w:ind w:left="162"/>
              <w:jc w:val="both"/>
              <w:rPr>
                <w:b/>
                <w:color w:val="000000"/>
                <w:sz w:val="16"/>
                <w:szCs w:val="16"/>
              </w:rPr>
            </w:pPr>
          </w:p>
          <w:p w14:paraId="732B1452" w14:textId="77777777" w:rsidR="00AA2252" w:rsidRDefault="00AA2252" w:rsidP="00F351F0">
            <w:pPr>
              <w:pStyle w:val="NormalLeft"/>
              <w:spacing w:before="0" w:after="0"/>
              <w:ind w:left="162"/>
              <w:jc w:val="both"/>
              <w:rPr>
                <w:b/>
                <w:color w:val="000000"/>
                <w:sz w:val="16"/>
                <w:szCs w:val="16"/>
              </w:rPr>
            </w:pPr>
          </w:p>
          <w:p w14:paraId="56B7761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73A2433" w14:textId="77777777" w:rsidR="00AA2252" w:rsidRDefault="00AA2252" w:rsidP="00F351F0">
            <w:pPr>
              <w:pStyle w:val="NormalLeft"/>
              <w:spacing w:before="0" w:after="0"/>
              <w:ind w:left="162"/>
              <w:jc w:val="both"/>
              <w:rPr>
                <w:color w:val="000000"/>
              </w:rPr>
            </w:pPr>
          </w:p>
          <w:p w14:paraId="6C8B9C2E"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2F380E1" w14:textId="77777777" w:rsidR="005E2955" w:rsidRDefault="005E2955" w:rsidP="00F62F53">
            <w:pPr>
              <w:pStyle w:val="NormalLeft"/>
              <w:spacing w:before="0" w:after="0"/>
              <w:ind w:left="162"/>
              <w:jc w:val="both"/>
              <w:rPr>
                <w:rFonts w:ascii="Arial" w:hAnsi="Arial" w:cs="Arial"/>
                <w:color w:val="000000"/>
                <w:sz w:val="14"/>
                <w:szCs w:val="14"/>
              </w:rPr>
            </w:pPr>
          </w:p>
          <w:p w14:paraId="12A40E6F"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ACA71DF"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37F3EAC"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43940AFA" w14:textId="77777777" w:rsidR="00A23B3E" w:rsidRPr="003A443E" w:rsidRDefault="00A23B3E">
            <w:pPr>
              <w:pStyle w:val="NormalLeft"/>
              <w:spacing w:before="0" w:after="0"/>
              <w:jc w:val="both"/>
              <w:rPr>
                <w:rFonts w:ascii="Arial" w:hAnsi="Arial" w:cs="Arial"/>
                <w:color w:val="000000"/>
                <w:sz w:val="14"/>
                <w:szCs w:val="14"/>
              </w:rPr>
            </w:pPr>
          </w:p>
          <w:p w14:paraId="2175DF0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1F9F0F3"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C9D7937" w14:textId="77777777" w:rsidR="00A23B3E" w:rsidRDefault="00A23B3E">
            <w:pPr>
              <w:pStyle w:val="NormalLeft"/>
              <w:spacing w:before="0" w:after="0"/>
              <w:jc w:val="both"/>
              <w:rPr>
                <w:rFonts w:ascii="Arial" w:hAnsi="Arial" w:cs="Arial"/>
                <w:strike/>
                <w:color w:val="000000"/>
                <w:sz w:val="15"/>
                <w:szCs w:val="15"/>
              </w:rPr>
            </w:pPr>
          </w:p>
          <w:p w14:paraId="303FEBC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F44FEFF"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F73DFA" w14:textId="77777777" w:rsidR="00A23B3E" w:rsidRPr="003A443E" w:rsidRDefault="00A23B3E">
            <w:pPr>
              <w:spacing w:before="0" w:after="0"/>
              <w:rPr>
                <w:rFonts w:ascii="Arial" w:hAnsi="Arial" w:cs="Arial"/>
                <w:color w:val="000000"/>
                <w:sz w:val="14"/>
                <w:szCs w:val="14"/>
              </w:rPr>
            </w:pPr>
          </w:p>
          <w:p w14:paraId="0C116249" w14:textId="77777777" w:rsidR="00A23B3E" w:rsidRPr="003A443E" w:rsidRDefault="00A23B3E">
            <w:pPr>
              <w:spacing w:before="0" w:after="0"/>
              <w:rPr>
                <w:rFonts w:ascii="Arial" w:hAnsi="Arial" w:cs="Arial"/>
                <w:color w:val="000000"/>
                <w:sz w:val="14"/>
                <w:szCs w:val="14"/>
              </w:rPr>
            </w:pPr>
          </w:p>
          <w:p w14:paraId="11F4426B" w14:textId="77777777" w:rsidR="00A23B3E" w:rsidRPr="003A443E" w:rsidRDefault="00A23B3E">
            <w:pPr>
              <w:spacing w:before="0" w:after="0"/>
              <w:rPr>
                <w:rFonts w:ascii="Arial" w:hAnsi="Arial" w:cs="Arial"/>
                <w:color w:val="000000"/>
                <w:sz w:val="14"/>
                <w:szCs w:val="14"/>
              </w:rPr>
            </w:pPr>
          </w:p>
          <w:p w14:paraId="62A4C9AD" w14:textId="77777777" w:rsidR="00A23B3E" w:rsidRDefault="00A23B3E">
            <w:pPr>
              <w:spacing w:before="0" w:after="0"/>
              <w:rPr>
                <w:rFonts w:ascii="Arial" w:hAnsi="Arial" w:cs="Arial"/>
                <w:color w:val="000000"/>
                <w:sz w:val="14"/>
                <w:szCs w:val="14"/>
              </w:rPr>
            </w:pPr>
          </w:p>
          <w:p w14:paraId="66D9E4A3" w14:textId="77777777" w:rsidR="00F9449A" w:rsidRPr="003A443E" w:rsidRDefault="00F9449A">
            <w:pPr>
              <w:spacing w:before="0" w:after="0"/>
              <w:rPr>
                <w:rFonts w:ascii="Arial" w:hAnsi="Arial" w:cs="Arial"/>
                <w:color w:val="000000"/>
                <w:sz w:val="14"/>
                <w:szCs w:val="14"/>
              </w:rPr>
            </w:pPr>
          </w:p>
          <w:p w14:paraId="5025258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C1E27A7" w14:textId="77777777" w:rsidR="00A23B3E" w:rsidRPr="003A443E" w:rsidRDefault="00A23B3E">
            <w:pPr>
              <w:spacing w:before="0" w:after="0"/>
              <w:rPr>
                <w:rFonts w:ascii="Arial" w:hAnsi="Arial" w:cs="Arial"/>
                <w:color w:val="000000"/>
                <w:sz w:val="14"/>
                <w:szCs w:val="14"/>
              </w:rPr>
            </w:pPr>
          </w:p>
          <w:p w14:paraId="6BE4098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64F8F43" w14:textId="77777777" w:rsidR="00F9449A" w:rsidRDefault="00F9449A">
            <w:pPr>
              <w:spacing w:before="0" w:after="0"/>
              <w:rPr>
                <w:rFonts w:ascii="Arial" w:hAnsi="Arial" w:cs="Arial"/>
                <w:color w:val="000000"/>
                <w:sz w:val="14"/>
                <w:szCs w:val="14"/>
              </w:rPr>
            </w:pPr>
          </w:p>
          <w:p w14:paraId="5537CEC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904DFDE"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2B0D223D" w14:textId="77777777" w:rsidR="00A23B3E" w:rsidRDefault="00A23B3E">
            <w:pPr>
              <w:spacing w:before="0" w:after="0"/>
              <w:rPr>
                <w:rFonts w:ascii="Arial" w:hAnsi="Arial" w:cs="Arial"/>
                <w:color w:val="000000"/>
              </w:rPr>
            </w:pPr>
          </w:p>
          <w:p w14:paraId="31E748CA" w14:textId="77777777" w:rsidR="00AA2252" w:rsidRDefault="00AA2252">
            <w:pPr>
              <w:spacing w:before="0" w:after="0"/>
              <w:rPr>
                <w:rFonts w:ascii="Arial" w:hAnsi="Arial" w:cs="Arial"/>
                <w:color w:val="000000"/>
                <w:sz w:val="14"/>
                <w:szCs w:val="14"/>
              </w:rPr>
            </w:pPr>
          </w:p>
          <w:p w14:paraId="10E043E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069AAD1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6EE5A6F"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1105ECB" w14:textId="77777777" w:rsidR="00AA2252" w:rsidRDefault="00AA2252" w:rsidP="006B4D39">
            <w:pPr>
              <w:spacing w:before="0" w:after="0"/>
              <w:rPr>
                <w:rFonts w:ascii="Arial" w:hAnsi="Arial" w:cs="Arial"/>
                <w:color w:val="000000"/>
                <w:sz w:val="14"/>
                <w:szCs w:val="14"/>
              </w:rPr>
            </w:pPr>
          </w:p>
          <w:p w14:paraId="5C115EFF" w14:textId="77777777" w:rsidR="00AA2252" w:rsidRDefault="00AA2252" w:rsidP="006B4D39">
            <w:pPr>
              <w:spacing w:before="0" w:after="0"/>
              <w:rPr>
                <w:rFonts w:ascii="Arial" w:hAnsi="Arial" w:cs="Arial"/>
                <w:color w:val="000000"/>
                <w:sz w:val="14"/>
                <w:szCs w:val="14"/>
              </w:rPr>
            </w:pPr>
          </w:p>
          <w:p w14:paraId="217640E5"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0A44604" w14:textId="77777777" w:rsidR="00AA2252" w:rsidRDefault="00AA2252" w:rsidP="006B4D39">
            <w:pPr>
              <w:spacing w:before="0" w:after="0"/>
              <w:rPr>
                <w:rFonts w:ascii="Arial" w:hAnsi="Arial" w:cs="Arial"/>
                <w:color w:val="000000"/>
                <w:sz w:val="14"/>
                <w:szCs w:val="14"/>
              </w:rPr>
            </w:pPr>
          </w:p>
          <w:p w14:paraId="491EE377"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09282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1756CE98" w14:textId="77777777" w:rsidR="005E2955" w:rsidRDefault="005E2955">
            <w:pPr>
              <w:rPr>
                <w:rFonts w:ascii="Arial" w:hAnsi="Arial" w:cs="Arial"/>
                <w:color w:val="000000"/>
                <w:sz w:val="14"/>
                <w:szCs w:val="14"/>
              </w:rPr>
            </w:pPr>
          </w:p>
          <w:p w14:paraId="78404FF1"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647CFA1" w14:textId="77777777" w:rsidR="005E2955" w:rsidRDefault="005E2955" w:rsidP="005E2955">
            <w:pPr>
              <w:spacing w:before="0" w:after="0"/>
              <w:rPr>
                <w:rFonts w:ascii="Arial" w:hAnsi="Arial" w:cs="Arial"/>
                <w:color w:val="000000"/>
                <w:sz w:val="14"/>
                <w:szCs w:val="14"/>
              </w:rPr>
            </w:pPr>
          </w:p>
          <w:p w14:paraId="1BF52FBA"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2834BD0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A45645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B4EBFB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56081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C80F8C6"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D4BA6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DFF6EE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AC0E28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1E2FAA"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C177894"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B79AE4B"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62035A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CB65F25"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B6CD95E" w14:textId="77777777" w:rsidR="00A23B3E" w:rsidRPr="003A443E" w:rsidRDefault="00A23B3E">
            <w:pPr>
              <w:spacing w:before="0" w:after="0"/>
              <w:rPr>
                <w:rFonts w:ascii="Arial" w:hAnsi="Arial" w:cs="Arial"/>
                <w:color w:val="000000"/>
                <w:sz w:val="14"/>
                <w:szCs w:val="14"/>
              </w:rPr>
            </w:pPr>
          </w:p>
          <w:p w14:paraId="49DBDD90"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2CFC53E" w14:textId="77777777" w:rsidR="00A23B3E" w:rsidRPr="003A443E" w:rsidRDefault="00A23B3E">
            <w:pPr>
              <w:rPr>
                <w:rFonts w:ascii="Arial" w:hAnsi="Arial" w:cs="Arial"/>
                <w:b/>
                <w:color w:val="000000"/>
                <w:sz w:val="15"/>
                <w:szCs w:val="15"/>
              </w:rPr>
            </w:pPr>
          </w:p>
          <w:p w14:paraId="47CE8C8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F1E8F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0822D7C" w14:textId="77777777" w:rsidR="00A23B3E" w:rsidRPr="003A443E" w:rsidRDefault="00A23B3E">
            <w:pPr>
              <w:rPr>
                <w:rFonts w:ascii="Arial" w:hAnsi="Arial" w:cs="Arial"/>
                <w:color w:val="000000"/>
                <w:sz w:val="15"/>
                <w:szCs w:val="15"/>
              </w:rPr>
            </w:pPr>
          </w:p>
          <w:p w14:paraId="0D17AFEA" w14:textId="77777777" w:rsidR="00A23B3E" w:rsidRPr="003A443E" w:rsidRDefault="00A23B3E">
            <w:pPr>
              <w:rPr>
                <w:rFonts w:ascii="Arial" w:hAnsi="Arial" w:cs="Arial"/>
                <w:color w:val="000000"/>
                <w:sz w:val="15"/>
                <w:szCs w:val="15"/>
              </w:rPr>
            </w:pPr>
          </w:p>
          <w:p w14:paraId="60C44A85" w14:textId="77777777" w:rsidR="00BB639E" w:rsidRPr="00BB639E" w:rsidRDefault="00BB639E">
            <w:pPr>
              <w:rPr>
                <w:rFonts w:ascii="Arial" w:hAnsi="Arial" w:cs="Arial"/>
                <w:color w:val="000000"/>
                <w:sz w:val="4"/>
                <w:szCs w:val="4"/>
              </w:rPr>
            </w:pPr>
          </w:p>
          <w:p w14:paraId="656BB81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0823A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FD9DF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2A1142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88FABDC"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E6E6550"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BF1315"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714BF5C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1FC0E3"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F377AC9"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1D540E41"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15DF1"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4CEDC303"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5F2979"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5C6E990" w14:textId="77777777" w:rsidR="00A23B3E" w:rsidRPr="000953DC" w:rsidRDefault="00A23B3E">
            <w:pPr>
              <w:rPr>
                <w:rFonts w:ascii="Arial" w:hAnsi="Arial" w:cs="Arial"/>
                <w:color w:val="FF0000"/>
                <w:sz w:val="15"/>
                <w:szCs w:val="15"/>
              </w:rPr>
            </w:pPr>
          </w:p>
          <w:p w14:paraId="4AFB14A6" w14:textId="77777777" w:rsidR="00A23B3E" w:rsidRPr="000953DC" w:rsidRDefault="00A23B3E">
            <w:r w:rsidRPr="000953DC">
              <w:rPr>
                <w:rFonts w:ascii="Arial" w:hAnsi="Arial" w:cs="Arial"/>
                <w:sz w:val="15"/>
                <w:szCs w:val="15"/>
              </w:rPr>
              <w:t xml:space="preserve"> […………………]</w:t>
            </w:r>
          </w:p>
        </w:tc>
      </w:tr>
      <w:tr w:rsidR="00A23B3E" w14:paraId="7244197F"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B3A74F"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326576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0F475EC"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5C8E3D" w14:textId="77777777" w:rsidR="00F351F0" w:rsidRPr="003A443E" w:rsidRDefault="00F351F0">
            <w:pPr>
              <w:rPr>
                <w:rFonts w:ascii="Arial" w:hAnsi="Arial" w:cs="Arial"/>
                <w:color w:val="000000"/>
                <w:sz w:val="15"/>
                <w:szCs w:val="15"/>
              </w:rPr>
            </w:pPr>
          </w:p>
          <w:p w14:paraId="22C99A2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B2B5688" w14:textId="77777777" w:rsidR="00B32C28" w:rsidRPr="001D3A2B" w:rsidRDefault="00B32C28">
            <w:pPr>
              <w:rPr>
                <w:rFonts w:ascii="Arial" w:hAnsi="Arial" w:cs="Arial"/>
                <w:color w:val="000000"/>
                <w:szCs w:val="24"/>
              </w:rPr>
            </w:pPr>
          </w:p>
          <w:p w14:paraId="38A3781F" w14:textId="77777777" w:rsidR="00A23B3E" w:rsidRPr="003A443E" w:rsidRDefault="00A23B3E">
            <w:pPr>
              <w:rPr>
                <w:color w:val="000000"/>
              </w:rPr>
            </w:pPr>
            <w:r w:rsidRPr="003A443E">
              <w:rPr>
                <w:rFonts w:ascii="Arial" w:hAnsi="Arial" w:cs="Arial"/>
                <w:color w:val="000000"/>
                <w:sz w:val="15"/>
                <w:szCs w:val="15"/>
              </w:rPr>
              <w:t>[ ] Sì [ ] No</w:t>
            </w:r>
          </w:p>
        </w:tc>
      </w:tr>
    </w:tbl>
    <w:p w14:paraId="39930DFB" w14:textId="77777777" w:rsidR="006B4D39" w:rsidRDefault="006B4D39" w:rsidP="00BF74E1">
      <w:pPr>
        <w:pStyle w:val="SectionTitle"/>
        <w:rPr>
          <w:rFonts w:ascii="Arial" w:hAnsi="Arial" w:cs="Arial"/>
          <w:b w:val="0"/>
          <w:caps/>
          <w:sz w:val="15"/>
          <w:szCs w:val="15"/>
        </w:rPr>
      </w:pPr>
    </w:p>
    <w:p w14:paraId="598C1EC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1D0CD2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860598"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918CBC" w14:textId="77777777" w:rsidR="00A23B3E" w:rsidRPr="000953DC" w:rsidRDefault="00A23B3E">
            <w:r w:rsidRPr="000953DC">
              <w:rPr>
                <w:rFonts w:ascii="Arial" w:hAnsi="Arial" w:cs="Arial"/>
                <w:b/>
                <w:sz w:val="15"/>
                <w:szCs w:val="15"/>
              </w:rPr>
              <w:t>Risposta:</w:t>
            </w:r>
          </w:p>
        </w:tc>
      </w:tr>
      <w:tr w:rsidR="00A23B3E" w14:paraId="1730D20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B4E9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E31FF9"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7B4E5C82"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83FEB41"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A21C45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F690AA"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C18AB16"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96869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9D5212" w14:textId="77777777" w:rsidR="00A23B3E" w:rsidRPr="00121BF6" w:rsidRDefault="00A23B3E" w:rsidP="00F351F0">
            <w:pPr>
              <w:pStyle w:val="NormaleWeb1"/>
              <w:spacing w:before="0" w:after="0"/>
              <w:jc w:val="both"/>
              <w:rPr>
                <w:rFonts w:ascii="Arial" w:hAnsi="Arial" w:cs="Arial"/>
                <w:color w:val="000000"/>
                <w:sz w:val="14"/>
                <w:szCs w:val="14"/>
              </w:rPr>
            </w:pPr>
          </w:p>
          <w:p w14:paraId="4F6249D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8B88E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B3FE84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DBF61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115C44"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2" w:hAnsi="Arial" w:cs="Arial"/>
                <w:color w:val="000000"/>
                <w:sz w:val="14"/>
                <w:szCs w:val="14"/>
                <w:u w:val="none"/>
              </w:rPr>
              <w:t>articolo 17 della legge 19 marzo 1990, n. 55</w:t>
            </w:r>
            <w:r w:rsidR="00625142" w:rsidRPr="00121BF6">
              <w:rPr>
                <w:rStyle w:val="Collegamentoipertestuale"/>
                <w:rFonts w:ascii="Arial" w:eastAsia="font28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2F0D836E" w14:textId="77777777" w:rsidR="00625142" w:rsidRPr="00121BF6" w:rsidRDefault="00625142">
            <w:pPr>
              <w:spacing w:before="0" w:after="0"/>
              <w:ind w:left="284" w:hanging="284"/>
              <w:jc w:val="both"/>
              <w:rPr>
                <w:rFonts w:ascii="Arial" w:hAnsi="Arial" w:cs="Arial"/>
                <w:color w:val="000000"/>
                <w:sz w:val="14"/>
                <w:szCs w:val="14"/>
              </w:rPr>
            </w:pPr>
          </w:p>
          <w:p w14:paraId="3477EDED"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77EF643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5E40731"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7F4B6A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520FBB9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09CA66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4A7FA9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44FF1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FA20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B6A7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854390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1BF7B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5FBEAB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2" w:hAnsi="Arial" w:cs="Arial"/>
                  <w:color w:val="000000"/>
                  <w:sz w:val="14"/>
                  <w:szCs w:val="14"/>
                  <w:u w:val="none"/>
                </w:rPr>
                <w:t>a legge 12 marzo 1999, n. 68</w:t>
              </w:r>
            </w:hyperlink>
          </w:p>
          <w:p w14:paraId="6C68859C" w14:textId="77777777" w:rsidR="00A23B3E" w:rsidRPr="00121BF6" w:rsidRDefault="00A23B3E">
            <w:pPr>
              <w:pStyle w:val="NormaleWeb1"/>
              <w:spacing w:before="0" w:after="0"/>
              <w:ind w:left="284"/>
              <w:jc w:val="both"/>
              <w:rPr>
                <w:rFonts w:eastAsia="font28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0DA99AD" w14:textId="77777777" w:rsidR="00A23B3E" w:rsidRPr="00121BF6" w:rsidRDefault="00A23B3E">
            <w:pPr>
              <w:pStyle w:val="NormaleWeb1"/>
              <w:spacing w:before="0" w:after="0"/>
              <w:ind w:left="284" w:hanging="284"/>
              <w:jc w:val="both"/>
              <w:rPr>
                <w:rFonts w:eastAsia="font282"/>
                <w:color w:val="000000"/>
              </w:rPr>
            </w:pPr>
          </w:p>
          <w:p w14:paraId="5D4639D1" w14:textId="77777777" w:rsidR="00A23B3E" w:rsidRPr="00121BF6" w:rsidRDefault="00A23B3E">
            <w:pPr>
              <w:pStyle w:val="NormaleWeb1"/>
              <w:spacing w:before="0" w:after="0"/>
              <w:jc w:val="both"/>
              <w:rPr>
                <w:rFonts w:ascii="Arial" w:hAnsi="Arial" w:cs="Arial"/>
                <w:color w:val="000000"/>
                <w:sz w:val="14"/>
                <w:szCs w:val="14"/>
              </w:rPr>
            </w:pPr>
          </w:p>
          <w:p w14:paraId="6A24FB10" w14:textId="77777777" w:rsidR="00A23B3E" w:rsidRPr="00121BF6" w:rsidRDefault="00A23B3E">
            <w:pPr>
              <w:pStyle w:val="NormaleWeb1"/>
              <w:spacing w:before="0" w:after="0"/>
              <w:jc w:val="both"/>
              <w:rPr>
                <w:rFonts w:ascii="Arial" w:hAnsi="Arial" w:cs="Arial"/>
                <w:color w:val="000000"/>
                <w:sz w:val="14"/>
                <w:szCs w:val="14"/>
              </w:rPr>
            </w:pPr>
          </w:p>
          <w:p w14:paraId="27C08EF3" w14:textId="77777777" w:rsidR="00A23B3E" w:rsidRPr="00121BF6" w:rsidRDefault="00A23B3E">
            <w:pPr>
              <w:pStyle w:val="NormaleWeb1"/>
              <w:spacing w:before="0" w:after="0"/>
              <w:jc w:val="both"/>
              <w:rPr>
                <w:rFonts w:ascii="Arial" w:hAnsi="Arial" w:cs="Arial"/>
                <w:color w:val="000000"/>
                <w:sz w:val="14"/>
                <w:szCs w:val="14"/>
              </w:rPr>
            </w:pPr>
          </w:p>
          <w:p w14:paraId="2138B69A" w14:textId="77777777" w:rsidR="00A23B3E" w:rsidRPr="00121BF6" w:rsidRDefault="00A23B3E">
            <w:pPr>
              <w:pStyle w:val="NormaleWeb1"/>
              <w:spacing w:before="0" w:after="0"/>
              <w:jc w:val="both"/>
              <w:rPr>
                <w:rFonts w:ascii="Arial" w:hAnsi="Arial" w:cs="Arial"/>
                <w:color w:val="000000"/>
                <w:sz w:val="14"/>
                <w:szCs w:val="14"/>
              </w:rPr>
            </w:pPr>
          </w:p>
          <w:p w14:paraId="17C1FFE0" w14:textId="77777777" w:rsidR="00A23B3E" w:rsidRPr="00121BF6" w:rsidRDefault="00A23B3E">
            <w:pPr>
              <w:pStyle w:val="NormaleWeb1"/>
              <w:spacing w:before="0" w:after="0"/>
              <w:jc w:val="both"/>
              <w:rPr>
                <w:rFonts w:ascii="Arial" w:hAnsi="Arial" w:cs="Arial"/>
                <w:color w:val="000000"/>
                <w:sz w:val="14"/>
                <w:szCs w:val="14"/>
              </w:rPr>
            </w:pPr>
          </w:p>
          <w:p w14:paraId="0881E442" w14:textId="77777777" w:rsidR="00A23B3E" w:rsidRPr="00121BF6" w:rsidRDefault="00A23B3E">
            <w:pPr>
              <w:pStyle w:val="NormaleWeb1"/>
              <w:spacing w:before="0" w:after="0"/>
              <w:jc w:val="both"/>
              <w:rPr>
                <w:rFonts w:ascii="Arial" w:hAnsi="Arial" w:cs="Arial"/>
                <w:color w:val="000000"/>
                <w:sz w:val="14"/>
                <w:szCs w:val="14"/>
              </w:rPr>
            </w:pPr>
          </w:p>
          <w:p w14:paraId="7A1E6E12" w14:textId="77777777" w:rsidR="006B4D39" w:rsidRPr="00121BF6" w:rsidRDefault="006B4D39">
            <w:pPr>
              <w:pStyle w:val="NormaleWeb1"/>
              <w:spacing w:before="0" w:after="0"/>
              <w:jc w:val="both"/>
              <w:rPr>
                <w:rFonts w:ascii="Arial" w:hAnsi="Arial" w:cs="Arial"/>
                <w:color w:val="000000"/>
                <w:sz w:val="14"/>
                <w:szCs w:val="14"/>
              </w:rPr>
            </w:pPr>
          </w:p>
          <w:p w14:paraId="7C71AE48" w14:textId="77777777" w:rsidR="00A23B3E" w:rsidRPr="00121BF6" w:rsidRDefault="00A23B3E">
            <w:pPr>
              <w:pStyle w:val="NormaleWeb1"/>
              <w:spacing w:before="0" w:after="0"/>
              <w:jc w:val="both"/>
              <w:rPr>
                <w:rFonts w:ascii="Arial" w:hAnsi="Arial" w:cs="Arial"/>
                <w:color w:val="000000"/>
                <w:sz w:val="14"/>
                <w:szCs w:val="14"/>
              </w:rPr>
            </w:pPr>
          </w:p>
          <w:p w14:paraId="30380934"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70C5CBE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2C701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6D47F3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12133A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1C6686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39F104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183F5E3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0F0EB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6B48A6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2E57E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7EFF60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BBDC5E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A5E0F94"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886062" w14:textId="77777777" w:rsidR="00A23B3E" w:rsidRPr="003A443E" w:rsidRDefault="00A23B3E">
            <w:pPr>
              <w:rPr>
                <w:rFonts w:ascii="Arial" w:hAnsi="Arial" w:cs="Arial"/>
                <w:color w:val="000000"/>
                <w:sz w:val="15"/>
                <w:szCs w:val="15"/>
              </w:rPr>
            </w:pPr>
          </w:p>
          <w:p w14:paraId="7BE64B3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CE179D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10C11B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71130F6" w14:textId="77777777" w:rsidR="006A5E21" w:rsidRPr="001D3A2B" w:rsidRDefault="006A5E21" w:rsidP="005309A4">
            <w:pPr>
              <w:jc w:val="both"/>
              <w:rPr>
                <w:rFonts w:ascii="Arial" w:hAnsi="Arial" w:cs="Arial"/>
                <w:color w:val="000000"/>
                <w:sz w:val="4"/>
                <w:szCs w:val="4"/>
              </w:rPr>
            </w:pPr>
          </w:p>
          <w:p w14:paraId="79903B2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2D3996F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56249B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6B1E6B6" w14:textId="77777777" w:rsidR="001D3A2B" w:rsidRPr="001D3A2B" w:rsidRDefault="001D3A2B">
            <w:pPr>
              <w:rPr>
                <w:rFonts w:ascii="Arial" w:hAnsi="Arial" w:cs="Arial"/>
                <w:color w:val="000000"/>
                <w:sz w:val="4"/>
                <w:szCs w:val="4"/>
              </w:rPr>
            </w:pPr>
          </w:p>
          <w:p w14:paraId="21ECC50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34FB9EC" w14:textId="77777777" w:rsidR="00F351F0" w:rsidRPr="003A443E" w:rsidRDefault="00F351F0">
            <w:pPr>
              <w:spacing w:before="0" w:after="0"/>
              <w:ind w:left="284" w:hanging="284"/>
              <w:jc w:val="both"/>
              <w:rPr>
                <w:rFonts w:ascii="Arial" w:hAnsi="Arial" w:cs="Arial"/>
                <w:color w:val="000000"/>
                <w:sz w:val="14"/>
                <w:szCs w:val="14"/>
              </w:rPr>
            </w:pPr>
          </w:p>
          <w:p w14:paraId="749C496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B9F1BB" w14:textId="77777777" w:rsidR="00F351F0" w:rsidRPr="003A443E" w:rsidRDefault="00F351F0">
            <w:pPr>
              <w:rPr>
                <w:rFonts w:ascii="Arial" w:hAnsi="Arial" w:cs="Arial"/>
                <w:color w:val="000000"/>
                <w:sz w:val="14"/>
                <w:szCs w:val="14"/>
              </w:rPr>
            </w:pPr>
          </w:p>
          <w:p w14:paraId="3A7B54A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6B23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133F18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C62A2E" w14:textId="77777777" w:rsidR="00A23B3E" w:rsidRPr="003A443E" w:rsidRDefault="00A23B3E">
            <w:pPr>
              <w:rPr>
                <w:rFonts w:ascii="Arial" w:hAnsi="Arial" w:cs="Arial"/>
                <w:color w:val="000000"/>
                <w:sz w:val="14"/>
                <w:szCs w:val="14"/>
              </w:rPr>
            </w:pPr>
          </w:p>
          <w:p w14:paraId="3D4CE188"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974E86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505D5D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6BE9B26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7F6E320B" w14:textId="77777777" w:rsidR="006A5E21" w:rsidRPr="001D3A2B" w:rsidRDefault="006A5E21">
            <w:pPr>
              <w:rPr>
                <w:rFonts w:ascii="Arial" w:hAnsi="Arial" w:cs="Arial"/>
                <w:color w:val="000000"/>
                <w:sz w:val="4"/>
                <w:szCs w:val="4"/>
              </w:rPr>
            </w:pPr>
          </w:p>
          <w:p w14:paraId="4182D05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27FC604" w14:textId="77777777" w:rsidR="00A23B3E" w:rsidRPr="003A443E" w:rsidRDefault="00A23B3E">
            <w:pPr>
              <w:rPr>
                <w:rFonts w:ascii="Arial" w:hAnsi="Arial" w:cs="Arial"/>
                <w:color w:val="000000"/>
                <w:sz w:val="14"/>
                <w:szCs w:val="14"/>
              </w:rPr>
            </w:pPr>
          </w:p>
          <w:p w14:paraId="0ADC5F93" w14:textId="77777777" w:rsidR="00A23B3E" w:rsidRPr="003A443E" w:rsidRDefault="00A23B3E">
            <w:pPr>
              <w:rPr>
                <w:rFonts w:ascii="Arial" w:hAnsi="Arial" w:cs="Arial"/>
                <w:color w:val="000000"/>
              </w:rPr>
            </w:pPr>
          </w:p>
          <w:p w14:paraId="434B2EE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652CC4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173856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7D19070"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6D9F1896" w14:textId="77777777" w:rsidR="001D3A2B" w:rsidRDefault="001D3A2B">
            <w:pPr>
              <w:rPr>
                <w:rFonts w:ascii="Arial" w:hAnsi="Arial" w:cs="Arial"/>
                <w:color w:val="000000"/>
                <w:sz w:val="14"/>
                <w:szCs w:val="14"/>
              </w:rPr>
            </w:pPr>
          </w:p>
          <w:p w14:paraId="0B7F3505"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56B995D7"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75973D"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7FF5C"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5D4C6488"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8B62A2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F7CEEB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DED1A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D1EA29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B50D61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73242F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E40CFC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771014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549F84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1C67138"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54F23860" w14:textId="77777777" w:rsidR="00A23B3E" w:rsidRDefault="00A23B3E">
      <w:pPr>
        <w:spacing w:before="0" w:after="0"/>
        <w:rPr>
          <w:rFonts w:ascii="Arial" w:hAnsi="Arial" w:cs="Arial"/>
          <w:sz w:val="17"/>
          <w:szCs w:val="17"/>
        </w:rPr>
      </w:pPr>
    </w:p>
    <w:p w14:paraId="6B699C34"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4D9A7538" w14:textId="77777777" w:rsidR="00A23B3E" w:rsidRPr="00DE4996" w:rsidRDefault="00A23B3E">
      <w:pPr>
        <w:spacing w:before="0" w:after="0"/>
        <w:rPr>
          <w:rFonts w:ascii="Arial" w:hAnsi="Arial" w:cs="Arial"/>
          <w:sz w:val="16"/>
          <w:szCs w:val="16"/>
        </w:rPr>
      </w:pPr>
    </w:p>
    <w:p w14:paraId="398FC8A0"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C106F73" w14:textId="77777777" w:rsidR="00A23B3E" w:rsidRDefault="00A23B3E">
      <w:pPr>
        <w:pStyle w:val="Titolo1"/>
        <w:spacing w:before="0" w:after="0"/>
        <w:rPr>
          <w:sz w:val="16"/>
          <w:szCs w:val="16"/>
        </w:rPr>
      </w:pPr>
    </w:p>
    <w:p w14:paraId="7D9079FF"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3B1D65B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AA52911"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254D91" w14:textId="77777777" w:rsidR="00A23B3E" w:rsidRDefault="00A23B3E">
            <w:r>
              <w:rPr>
                <w:rFonts w:ascii="Arial" w:hAnsi="Arial" w:cs="Arial"/>
                <w:b/>
                <w:sz w:val="15"/>
                <w:szCs w:val="15"/>
              </w:rPr>
              <w:t>Risposta</w:t>
            </w:r>
          </w:p>
        </w:tc>
      </w:tr>
      <w:tr w:rsidR="00A23B3E" w14:paraId="10D1C38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1D4774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EF17992" w14:textId="77777777" w:rsidR="00A23B3E" w:rsidRDefault="00A23B3E">
            <w:r>
              <w:rPr>
                <w:rFonts w:ascii="Arial" w:hAnsi="Arial" w:cs="Arial"/>
                <w:w w:val="0"/>
                <w:sz w:val="15"/>
                <w:szCs w:val="15"/>
              </w:rPr>
              <w:t>[ ] Sì [ ] No</w:t>
            </w:r>
          </w:p>
        </w:tc>
      </w:tr>
    </w:tbl>
    <w:p w14:paraId="5A463A9A" w14:textId="77777777" w:rsidR="00A23B3E" w:rsidRDefault="00A23B3E">
      <w:pPr>
        <w:pStyle w:val="SectionTitle"/>
        <w:spacing w:after="120"/>
        <w:jc w:val="both"/>
        <w:rPr>
          <w:rFonts w:ascii="Arial" w:hAnsi="Arial" w:cs="Arial"/>
          <w:b w:val="0"/>
          <w:caps/>
          <w:sz w:val="16"/>
          <w:szCs w:val="16"/>
        </w:rPr>
      </w:pPr>
    </w:p>
    <w:p w14:paraId="534300C2"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C80F20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ABBF0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1274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C552A" w14:textId="77777777" w:rsidR="00A23B3E" w:rsidRDefault="00A23B3E">
            <w:r>
              <w:rPr>
                <w:rFonts w:ascii="Arial" w:hAnsi="Arial" w:cs="Arial"/>
                <w:b/>
                <w:sz w:val="15"/>
                <w:szCs w:val="15"/>
              </w:rPr>
              <w:t>Risposta</w:t>
            </w:r>
          </w:p>
        </w:tc>
      </w:tr>
      <w:tr w:rsidR="00A23B3E" w14:paraId="0540F40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9C3DF"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CAC14E3"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A9F7E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397E535" w14:textId="77777777" w:rsidR="00A23B3E" w:rsidRDefault="00A23B3E">
            <w:r>
              <w:rPr>
                <w:rFonts w:ascii="Arial" w:hAnsi="Arial" w:cs="Arial"/>
                <w:sz w:val="15"/>
                <w:szCs w:val="15"/>
              </w:rPr>
              <w:t>[…………][……..…][…………]</w:t>
            </w:r>
          </w:p>
        </w:tc>
      </w:tr>
      <w:tr w:rsidR="00A23B3E" w14:paraId="55C49D5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D845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82B8786" w14:textId="77777777" w:rsidR="00A23B3E" w:rsidRDefault="00A23B3E">
            <w:pPr>
              <w:pStyle w:val="Paragrafoelenco1"/>
              <w:tabs>
                <w:tab w:val="left" w:pos="284"/>
              </w:tabs>
              <w:ind w:left="284"/>
              <w:rPr>
                <w:rFonts w:ascii="Arial" w:hAnsi="Arial" w:cs="Arial"/>
                <w:sz w:val="15"/>
                <w:szCs w:val="15"/>
              </w:rPr>
            </w:pPr>
          </w:p>
          <w:p w14:paraId="38FB122C"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2F4EA71"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D2BD54"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27B615E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F734FAF" w14:textId="77777777" w:rsidR="00A23B3E" w:rsidRDefault="00A23B3E">
            <w:r>
              <w:rPr>
                <w:rFonts w:ascii="Arial" w:hAnsi="Arial" w:cs="Arial"/>
                <w:sz w:val="15"/>
                <w:szCs w:val="15"/>
              </w:rPr>
              <w:t>[…………][……….…][…………]</w:t>
            </w:r>
          </w:p>
        </w:tc>
      </w:tr>
    </w:tbl>
    <w:p w14:paraId="72D5690C" w14:textId="77777777" w:rsidR="00A23B3E" w:rsidRDefault="00A23B3E">
      <w:pPr>
        <w:pStyle w:val="SectionTitle"/>
        <w:spacing w:before="0" w:after="0"/>
        <w:jc w:val="both"/>
        <w:rPr>
          <w:rFonts w:ascii="Arial" w:hAnsi="Arial" w:cs="Arial"/>
          <w:sz w:val="4"/>
          <w:szCs w:val="4"/>
        </w:rPr>
      </w:pPr>
    </w:p>
    <w:p w14:paraId="002BEC05" w14:textId="77777777" w:rsidR="00A23B3E" w:rsidRDefault="00A23B3E">
      <w:pPr>
        <w:spacing w:before="0"/>
      </w:pPr>
    </w:p>
    <w:p w14:paraId="300A3CA1" w14:textId="77777777" w:rsidR="00A23B3E" w:rsidRDefault="00A23B3E">
      <w:pPr>
        <w:pStyle w:val="SectionTitle"/>
        <w:pageBreakBefore/>
        <w:spacing w:before="0" w:after="0"/>
        <w:jc w:val="both"/>
        <w:rPr>
          <w:rFonts w:ascii="Arial" w:hAnsi="Arial" w:cs="Arial"/>
          <w:b w:val="0"/>
          <w:caps/>
          <w:sz w:val="15"/>
          <w:szCs w:val="15"/>
        </w:rPr>
      </w:pPr>
    </w:p>
    <w:p w14:paraId="13C4CAE7"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FA8BCA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1D57D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5B6B55"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31429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6FFCD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4B8E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5769DE9" w14:textId="77777777" w:rsidR="00A23B3E" w:rsidRDefault="00A23B3E">
            <w:pPr>
              <w:ind w:left="284" w:hanging="284"/>
              <w:rPr>
                <w:rFonts w:ascii="Arial" w:hAnsi="Arial" w:cs="Arial"/>
                <w:b/>
                <w:sz w:val="12"/>
                <w:szCs w:val="12"/>
              </w:rPr>
            </w:pPr>
          </w:p>
          <w:p w14:paraId="0294B044" w14:textId="77777777" w:rsidR="00A23B3E" w:rsidRDefault="00A23B3E">
            <w:pPr>
              <w:ind w:left="284" w:hanging="284"/>
              <w:rPr>
                <w:rFonts w:ascii="Arial" w:hAnsi="Arial" w:cs="Arial"/>
                <w:sz w:val="12"/>
                <w:szCs w:val="12"/>
              </w:rPr>
            </w:pPr>
            <w:r>
              <w:rPr>
                <w:rFonts w:ascii="Arial" w:hAnsi="Arial" w:cs="Arial"/>
                <w:b/>
                <w:sz w:val="15"/>
                <w:szCs w:val="15"/>
              </w:rPr>
              <w:t>e/o,</w:t>
            </w:r>
          </w:p>
          <w:p w14:paraId="1D3AD229" w14:textId="77777777" w:rsidR="00A23B3E" w:rsidRDefault="00A23B3E">
            <w:pPr>
              <w:ind w:left="284" w:hanging="142"/>
              <w:rPr>
                <w:rFonts w:ascii="Arial" w:hAnsi="Arial" w:cs="Arial"/>
                <w:sz w:val="12"/>
                <w:szCs w:val="12"/>
              </w:rPr>
            </w:pPr>
          </w:p>
          <w:p w14:paraId="749D1DE0"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4A9006F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675366"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0F72F99" w14:textId="77777777" w:rsidR="00A23B3E" w:rsidRDefault="00A23B3E">
            <w:pPr>
              <w:rPr>
                <w:rFonts w:ascii="Arial" w:hAnsi="Arial" w:cs="Arial"/>
                <w:sz w:val="15"/>
                <w:szCs w:val="15"/>
              </w:rPr>
            </w:pPr>
            <w:r>
              <w:rPr>
                <w:rFonts w:ascii="Arial" w:hAnsi="Arial" w:cs="Arial"/>
                <w:sz w:val="15"/>
                <w:szCs w:val="15"/>
              </w:rPr>
              <w:t>[……], [……] […] valuta</w:t>
            </w:r>
          </w:p>
          <w:p w14:paraId="45E9B542" w14:textId="77777777" w:rsidR="00A23B3E" w:rsidRDefault="00A23B3E">
            <w:pPr>
              <w:rPr>
                <w:rFonts w:ascii="Arial" w:hAnsi="Arial" w:cs="Arial"/>
                <w:sz w:val="15"/>
                <w:szCs w:val="15"/>
              </w:rPr>
            </w:pPr>
          </w:p>
          <w:p w14:paraId="31DB730E" w14:textId="77777777" w:rsidR="00A23B3E" w:rsidRDefault="00A23B3E">
            <w:pPr>
              <w:rPr>
                <w:rFonts w:ascii="Arial" w:hAnsi="Arial" w:cs="Arial"/>
                <w:sz w:val="15"/>
                <w:szCs w:val="15"/>
              </w:rPr>
            </w:pPr>
          </w:p>
          <w:p w14:paraId="4AD99DE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98B7B24" w14:textId="77777777" w:rsidR="00A23B3E" w:rsidRDefault="00A23B3E">
            <w:r>
              <w:rPr>
                <w:rFonts w:ascii="Arial" w:hAnsi="Arial" w:cs="Arial"/>
                <w:sz w:val="15"/>
                <w:szCs w:val="15"/>
              </w:rPr>
              <w:t>[…….…][……..…][……..…]</w:t>
            </w:r>
          </w:p>
        </w:tc>
      </w:tr>
      <w:tr w:rsidR="00A23B3E" w14:paraId="624FCC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88D964"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308D02F" w14:textId="77777777" w:rsidR="00A23B3E" w:rsidRDefault="00A23B3E">
            <w:pPr>
              <w:rPr>
                <w:rFonts w:ascii="Arial" w:hAnsi="Arial" w:cs="Arial"/>
                <w:sz w:val="15"/>
                <w:szCs w:val="15"/>
              </w:rPr>
            </w:pPr>
            <w:r>
              <w:rPr>
                <w:rFonts w:ascii="Arial" w:hAnsi="Arial" w:cs="Arial"/>
                <w:b/>
                <w:sz w:val="15"/>
                <w:szCs w:val="15"/>
              </w:rPr>
              <w:t>e/o,</w:t>
            </w:r>
          </w:p>
          <w:p w14:paraId="5427627B"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05F9E67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0C597F"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7D24249" w14:textId="77777777" w:rsidR="00A23B3E" w:rsidRDefault="00A23B3E">
            <w:pPr>
              <w:rPr>
                <w:rFonts w:ascii="Arial" w:hAnsi="Arial" w:cs="Arial"/>
                <w:sz w:val="15"/>
                <w:szCs w:val="15"/>
              </w:rPr>
            </w:pPr>
            <w:r>
              <w:rPr>
                <w:rFonts w:ascii="Arial" w:hAnsi="Arial" w:cs="Arial"/>
                <w:sz w:val="15"/>
                <w:szCs w:val="15"/>
              </w:rPr>
              <w:t>[……], [……] […] valuta</w:t>
            </w:r>
          </w:p>
          <w:p w14:paraId="5845F2F6"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E86BEBB" w14:textId="77777777" w:rsidR="00A23B3E" w:rsidRDefault="00A23B3E">
            <w:r>
              <w:rPr>
                <w:rFonts w:ascii="Arial" w:hAnsi="Arial" w:cs="Arial"/>
                <w:sz w:val="15"/>
                <w:szCs w:val="15"/>
              </w:rPr>
              <w:t>[……….…][…………][…………]</w:t>
            </w:r>
          </w:p>
        </w:tc>
      </w:tr>
      <w:tr w:rsidR="00A23B3E" w14:paraId="13C5B5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77396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E23987" w14:textId="77777777" w:rsidR="00A23B3E" w:rsidRDefault="00A23B3E">
            <w:r>
              <w:rPr>
                <w:rFonts w:ascii="Arial" w:hAnsi="Arial" w:cs="Arial"/>
                <w:sz w:val="15"/>
                <w:szCs w:val="15"/>
              </w:rPr>
              <w:t>[……]</w:t>
            </w:r>
          </w:p>
        </w:tc>
      </w:tr>
      <w:tr w:rsidR="00A23B3E" w14:paraId="07E236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B1836"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646C9347"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5AE57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E218B1A" w14:textId="77777777" w:rsidR="00A23B3E" w:rsidRDefault="00A23B3E">
            <w:r>
              <w:rPr>
                <w:rFonts w:ascii="Arial" w:hAnsi="Arial" w:cs="Arial"/>
                <w:sz w:val="15"/>
                <w:szCs w:val="15"/>
              </w:rPr>
              <w:t>[………..…][…………][……….…]</w:t>
            </w:r>
          </w:p>
        </w:tc>
      </w:tr>
      <w:tr w:rsidR="00A23B3E" w14:paraId="326D1E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5FB500"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EAF6604"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E976F4" w14:textId="77777777" w:rsidR="00A23B3E" w:rsidRDefault="00A23B3E">
            <w:pPr>
              <w:rPr>
                <w:rFonts w:ascii="Arial" w:hAnsi="Arial" w:cs="Arial"/>
                <w:sz w:val="15"/>
                <w:szCs w:val="15"/>
              </w:rPr>
            </w:pPr>
            <w:r>
              <w:rPr>
                <w:rFonts w:ascii="Arial" w:hAnsi="Arial" w:cs="Arial"/>
                <w:sz w:val="15"/>
                <w:szCs w:val="15"/>
              </w:rPr>
              <w:t>[……] […] valuta</w:t>
            </w:r>
          </w:p>
          <w:p w14:paraId="4C853DC4"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E9F5ADA"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7EE3C4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27F102"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5A55AA5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750342"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B0AB62B"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4FB7C7E" w14:textId="77777777" w:rsidR="00A23B3E" w:rsidRDefault="00A23B3E">
            <w:r>
              <w:rPr>
                <w:rFonts w:ascii="Arial" w:hAnsi="Arial" w:cs="Arial"/>
                <w:sz w:val="15"/>
                <w:szCs w:val="15"/>
              </w:rPr>
              <w:t>[…………..][……….…][………..…]</w:t>
            </w:r>
          </w:p>
        </w:tc>
      </w:tr>
    </w:tbl>
    <w:p w14:paraId="02FD88C1" w14:textId="77777777" w:rsidR="00A23B3E" w:rsidRDefault="00A23B3E">
      <w:pPr>
        <w:pStyle w:val="SectionTitle"/>
        <w:spacing w:before="0" w:after="0"/>
        <w:jc w:val="both"/>
        <w:rPr>
          <w:rFonts w:ascii="Arial" w:hAnsi="Arial" w:cs="Arial"/>
          <w:caps/>
          <w:sz w:val="15"/>
          <w:szCs w:val="15"/>
        </w:rPr>
      </w:pPr>
    </w:p>
    <w:p w14:paraId="53740E7B" w14:textId="77777777" w:rsidR="00A23B3E" w:rsidRDefault="00A23B3E">
      <w:pPr>
        <w:pStyle w:val="Titolo1"/>
        <w:spacing w:before="0" w:after="0"/>
        <w:ind w:left="850"/>
        <w:rPr>
          <w:sz w:val="16"/>
          <w:szCs w:val="16"/>
        </w:rPr>
      </w:pPr>
    </w:p>
    <w:p w14:paraId="265C71A2"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3802260" w14:textId="77777777" w:rsidR="00A23B3E" w:rsidRPr="003A443E" w:rsidRDefault="00A23B3E">
      <w:pPr>
        <w:pStyle w:val="Titolo1"/>
        <w:spacing w:before="0" w:after="0"/>
        <w:ind w:left="850"/>
        <w:rPr>
          <w:color w:val="000000"/>
          <w:sz w:val="16"/>
          <w:szCs w:val="16"/>
        </w:rPr>
      </w:pPr>
    </w:p>
    <w:p w14:paraId="25B3A48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C1CCA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AA45A"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40197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4F163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93A6DE"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0675611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ADCBD"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19324A4" w14:textId="77777777" w:rsidR="00A23B3E" w:rsidRDefault="00A23B3E">
            <w:r>
              <w:rPr>
                <w:rFonts w:ascii="Arial" w:hAnsi="Arial" w:cs="Arial"/>
                <w:sz w:val="15"/>
                <w:szCs w:val="15"/>
              </w:rPr>
              <w:t>[…………][………..…][……….…]</w:t>
            </w:r>
          </w:p>
        </w:tc>
      </w:tr>
      <w:tr w:rsidR="00A23B3E" w14:paraId="57596B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84BAA"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0FB8274"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C8552A"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6F77E87F"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7F750A4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1F51D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A9368C4"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42701DD"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77F733F" w14:textId="77777777" w:rsidR="00A23B3E" w:rsidRDefault="00A23B3E">
                  <w:r>
                    <w:rPr>
                      <w:rFonts w:ascii="Arial" w:hAnsi="Arial" w:cs="Arial"/>
                      <w:sz w:val="15"/>
                      <w:szCs w:val="15"/>
                    </w:rPr>
                    <w:t>destinatari</w:t>
                  </w:r>
                </w:p>
              </w:tc>
            </w:tr>
            <w:tr w:rsidR="00A23B3E" w14:paraId="1FEE66A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8194B0C"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D60D6D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71DC007"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B5CBDE9" w14:textId="77777777" w:rsidR="00A23B3E" w:rsidRDefault="00A23B3E">
                  <w:pPr>
                    <w:rPr>
                      <w:rFonts w:ascii="Arial" w:hAnsi="Arial" w:cs="Arial"/>
                      <w:sz w:val="15"/>
                      <w:szCs w:val="15"/>
                    </w:rPr>
                  </w:pPr>
                </w:p>
              </w:tc>
            </w:tr>
          </w:tbl>
          <w:p w14:paraId="17E56B7D" w14:textId="77777777" w:rsidR="00A23B3E" w:rsidRDefault="00A23B3E">
            <w:pPr>
              <w:rPr>
                <w:rFonts w:ascii="Arial" w:hAnsi="Arial" w:cs="Arial"/>
                <w:sz w:val="15"/>
                <w:szCs w:val="15"/>
              </w:rPr>
            </w:pPr>
          </w:p>
        </w:tc>
      </w:tr>
      <w:tr w:rsidR="00A23B3E" w14:paraId="741C2B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71BC93"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25C065A"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6C9851"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4C09A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5F492"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748FE2" w14:textId="77777777" w:rsidR="00A23B3E" w:rsidRDefault="00A23B3E">
            <w:r>
              <w:rPr>
                <w:rFonts w:ascii="Arial" w:hAnsi="Arial" w:cs="Arial"/>
                <w:sz w:val="15"/>
                <w:szCs w:val="15"/>
              </w:rPr>
              <w:t>[……….…]</w:t>
            </w:r>
          </w:p>
        </w:tc>
      </w:tr>
      <w:tr w:rsidR="00A23B3E" w14:paraId="6254CE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38CE5"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412C7E" w14:textId="77777777" w:rsidR="00A23B3E" w:rsidRDefault="00A23B3E">
            <w:r>
              <w:rPr>
                <w:rFonts w:ascii="Arial" w:hAnsi="Arial" w:cs="Arial"/>
                <w:sz w:val="15"/>
                <w:szCs w:val="15"/>
              </w:rPr>
              <w:t>[……….…]</w:t>
            </w:r>
          </w:p>
        </w:tc>
      </w:tr>
      <w:tr w:rsidR="00A23B3E" w14:paraId="7E2770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5AB5B"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ADBAE09"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038EE"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0B84DC01" w14:textId="77777777" w:rsidR="00A23B3E" w:rsidRDefault="00A23B3E">
            <w:pPr>
              <w:rPr>
                <w:rFonts w:ascii="Arial" w:hAnsi="Arial" w:cs="Arial"/>
                <w:sz w:val="15"/>
                <w:szCs w:val="15"/>
              </w:rPr>
            </w:pPr>
            <w:r>
              <w:rPr>
                <w:rFonts w:ascii="Arial" w:hAnsi="Arial" w:cs="Arial"/>
                <w:sz w:val="15"/>
                <w:szCs w:val="15"/>
              </w:rPr>
              <w:br/>
              <w:t>[ ] Sì [ ] No</w:t>
            </w:r>
          </w:p>
          <w:p w14:paraId="02F8C82A" w14:textId="77777777" w:rsidR="00350D7E" w:rsidRDefault="00350D7E">
            <w:pPr>
              <w:rPr>
                <w:rFonts w:ascii="Arial" w:hAnsi="Arial" w:cs="Arial"/>
                <w:sz w:val="15"/>
                <w:szCs w:val="15"/>
              </w:rPr>
            </w:pPr>
          </w:p>
          <w:p w14:paraId="1D23B6C5" w14:textId="77777777" w:rsidR="00350D7E" w:rsidRDefault="00350D7E"/>
        </w:tc>
      </w:tr>
      <w:tr w:rsidR="00A23B3E" w14:paraId="2423AB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0BDE16"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453E0F6"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0EA1794"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F977D48"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DF7F1" w14:textId="77777777" w:rsidR="00A23B3E" w:rsidRDefault="00A23B3E">
            <w:pPr>
              <w:rPr>
                <w:rFonts w:ascii="Arial" w:hAnsi="Arial" w:cs="Arial"/>
                <w:sz w:val="15"/>
                <w:szCs w:val="15"/>
              </w:rPr>
            </w:pPr>
            <w:r>
              <w:rPr>
                <w:rFonts w:ascii="Arial" w:hAnsi="Arial" w:cs="Arial"/>
                <w:sz w:val="15"/>
                <w:szCs w:val="15"/>
              </w:rPr>
              <w:lastRenderedPageBreak/>
              <w:br/>
            </w:r>
          </w:p>
          <w:p w14:paraId="4A0DA8A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090BC8D1" w14:textId="77777777" w:rsidR="00A23B3E" w:rsidRDefault="00A23B3E">
            <w:r>
              <w:rPr>
                <w:rFonts w:ascii="Arial" w:hAnsi="Arial" w:cs="Arial"/>
                <w:sz w:val="15"/>
                <w:szCs w:val="15"/>
              </w:rPr>
              <w:br/>
              <w:t>b) [………..…]</w:t>
            </w:r>
          </w:p>
        </w:tc>
      </w:tr>
      <w:tr w:rsidR="00A23B3E" w14:paraId="5B159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7B1D33"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BD05F" w14:textId="77777777" w:rsidR="00A23B3E" w:rsidRDefault="00A23B3E">
            <w:r>
              <w:rPr>
                <w:rFonts w:ascii="Arial" w:hAnsi="Arial" w:cs="Arial"/>
                <w:sz w:val="15"/>
                <w:szCs w:val="15"/>
              </w:rPr>
              <w:t>[…………..…]</w:t>
            </w:r>
          </w:p>
        </w:tc>
      </w:tr>
      <w:tr w:rsidR="00A23B3E" w14:paraId="4B570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851FE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26DB9B"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50C3A399" w14:textId="77777777" w:rsidR="00A23B3E" w:rsidRDefault="00A23B3E">
            <w:pPr>
              <w:spacing w:before="0" w:after="0"/>
              <w:rPr>
                <w:rFonts w:ascii="Arial" w:hAnsi="Arial" w:cs="Arial"/>
                <w:sz w:val="15"/>
                <w:szCs w:val="15"/>
              </w:rPr>
            </w:pPr>
            <w:r>
              <w:rPr>
                <w:rFonts w:ascii="Arial" w:hAnsi="Arial" w:cs="Arial"/>
                <w:sz w:val="15"/>
                <w:szCs w:val="15"/>
              </w:rPr>
              <w:t>[…………],[……..…],</w:t>
            </w:r>
          </w:p>
          <w:p w14:paraId="7C67F9B2" w14:textId="77777777" w:rsidR="00A23B3E" w:rsidRDefault="00A23B3E">
            <w:pPr>
              <w:spacing w:before="0" w:after="0"/>
              <w:rPr>
                <w:rFonts w:ascii="Arial" w:hAnsi="Arial" w:cs="Arial"/>
                <w:sz w:val="15"/>
                <w:szCs w:val="15"/>
              </w:rPr>
            </w:pPr>
            <w:r>
              <w:rPr>
                <w:rFonts w:ascii="Arial" w:hAnsi="Arial" w:cs="Arial"/>
                <w:sz w:val="15"/>
                <w:szCs w:val="15"/>
              </w:rPr>
              <w:t>[…………],[……..…],</w:t>
            </w:r>
          </w:p>
          <w:p w14:paraId="3BE32F0E" w14:textId="77777777" w:rsidR="00A23B3E" w:rsidRDefault="00A23B3E">
            <w:pPr>
              <w:spacing w:before="0" w:after="0"/>
              <w:rPr>
                <w:rFonts w:ascii="Arial" w:hAnsi="Arial" w:cs="Arial"/>
                <w:sz w:val="15"/>
                <w:szCs w:val="15"/>
              </w:rPr>
            </w:pPr>
            <w:r>
              <w:rPr>
                <w:rFonts w:ascii="Arial" w:hAnsi="Arial" w:cs="Arial"/>
                <w:sz w:val="15"/>
                <w:szCs w:val="15"/>
              </w:rPr>
              <w:t>[…………],[……..…],</w:t>
            </w:r>
          </w:p>
          <w:p w14:paraId="1590FCA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7638B6CE" w14:textId="77777777" w:rsidR="00A23B3E" w:rsidRDefault="00A23B3E">
            <w:pPr>
              <w:spacing w:before="0" w:after="0"/>
              <w:rPr>
                <w:rFonts w:ascii="Arial" w:hAnsi="Arial" w:cs="Arial"/>
                <w:sz w:val="15"/>
                <w:szCs w:val="15"/>
              </w:rPr>
            </w:pPr>
            <w:r>
              <w:rPr>
                <w:rFonts w:ascii="Arial" w:hAnsi="Arial" w:cs="Arial"/>
                <w:sz w:val="15"/>
                <w:szCs w:val="15"/>
              </w:rPr>
              <w:t>[…………],[……..…],</w:t>
            </w:r>
          </w:p>
          <w:p w14:paraId="78C9E283" w14:textId="77777777" w:rsidR="00A23B3E" w:rsidRDefault="00A23B3E">
            <w:pPr>
              <w:spacing w:before="0" w:after="0"/>
              <w:rPr>
                <w:rFonts w:ascii="Arial" w:hAnsi="Arial" w:cs="Arial"/>
                <w:sz w:val="15"/>
                <w:szCs w:val="15"/>
              </w:rPr>
            </w:pPr>
            <w:r>
              <w:rPr>
                <w:rFonts w:ascii="Arial" w:hAnsi="Arial" w:cs="Arial"/>
                <w:sz w:val="15"/>
                <w:szCs w:val="15"/>
              </w:rPr>
              <w:t>[…………],[……..…],</w:t>
            </w:r>
          </w:p>
          <w:p w14:paraId="7403A828" w14:textId="77777777" w:rsidR="00A23B3E" w:rsidRDefault="00A23B3E">
            <w:pPr>
              <w:spacing w:before="0" w:after="0"/>
            </w:pPr>
            <w:r>
              <w:rPr>
                <w:rFonts w:ascii="Arial" w:hAnsi="Arial" w:cs="Arial"/>
                <w:sz w:val="15"/>
                <w:szCs w:val="15"/>
              </w:rPr>
              <w:t>[…………],[……..…]</w:t>
            </w:r>
          </w:p>
        </w:tc>
      </w:tr>
      <w:tr w:rsidR="00A23B3E" w14:paraId="67C59B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CF5ED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76B333" w14:textId="77777777" w:rsidR="00A23B3E" w:rsidRDefault="00A23B3E">
            <w:r>
              <w:rPr>
                <w:rFonts w:ascii="Arial" w:hAnsi="Arial" w:cs="Arial"/>
                <w:sz w:val="15"/>
                <w:szCs w:val="15"/>
              </w:rPr>
              <w:t>[…………]</w:t>
            </w:r>
          </w:p>
        </w:tc>
      </w:tr>
      <w:tr w:rsidR="00A23B3E" w14:paraId="5F2243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89206"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6C0E1" w14:textId="77777777" w:rsidR="00A23B3E" w:rsidRDefault="00A23B3E">
            <w:r>
              <w:rPr>
                <w:rFonts w:ascii="Arial" w:hAnsi="Arial" w:cs="Arial"/>
                <w:sz w:val="15"/>
                <w:szCs w:val="15"/>
              </w:rPr>
              <w:t>[…………]</w:t>
            </w:r>
          </w:p>
        </w:tc>
      </w:tr>
      <w:tr w:rsidR="00A23B3E" w14:paraId="30AC83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7B6524"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8E3DCF6"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8A09CC3"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4AAC5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63FE4" w14:textId="77777777" w:rsidR="00A23B3E" w:rsidRDefault="00A23B3E">
            <w:pPr>
              <w:rPr>
                <w:rFonts w:ascii="Arial" w:hAnsi="Arial" w:cs="Arial"/>
                <w:sz w:val="15"/>
                <w:szCs w:val="15"/>
              </w:rPr>
            </w:pPr>
          </w:p>
          <w:p w14:paraId="55DDE232" w14:textId="77777777" w:rsidR="00A23B3E" w:rsidRDefault="00A23B3E">
            <w:pPr>
              <w:rPr>
                <w:rFonts w:ascii="Arial" w:hAnsi="Arial" w:cs="Arial"/>
                <w:sz w:val="15"/>
                <w:szCs w:val="15"/>
              </w:rPr>
            </w:pPr>
          </w:p>
          <w:p w14:paraId="3C3B863C"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52997F1E" w14:textId="77777777" w:rsidR="00A23B3E" w:rsidRDefault="00A23B3E">
            <w:pPr>
              <w:rPr>
                <w:rFonts w:ascii="Arial" w:hAnsi="Arial" w:cs="Arial"/>
                <w:sz w:val="15"/>
                <w:szCs w:val="15"/>
              </w:rPr>
            </w:pPr>
          </w:p>
          <w:p w14:paraId="65AE7B23" w14:textId="77777777" w:rsidR="00A23B3E" w:rsidRDefault="00A23B3E">
            <w:pPr>
              <w:rPr>
                <w:rFonts w:ascii="Arial" w:hAnsi="Arial" w:cs="Arial"/>
                <w:sz w:val="15"/>
                <w:szCs w:val="15"/>
              </w:rPr>
            </w:pPr>
          </w:p>
          <w:p w14:paraId="71B6D45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DFDEE2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1A5CCBE" w14:textId="77777777" w:rsidR="00A23B3E" w:rsidRDefault="00A23B3E">
            <w:r>
              <w:rPr>
                <w:rFonts w:ascii="Arial" w:hAnsi="Arial" w:cs="Arial"/>
                <w:sz w:val="15"/>
                <w:szCs w:val="15"/>
              </w:rPr>
              <w:t>[……….…][……….…][…………]</w:t>
            </w:r>
          </w:p>
        </w:tc>
      </w:tr>
      <w:tr w:rsidR="00A23B3E" w14:paraId="646E5E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4DA19D"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E3DFCAB"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B1316E5"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066222E4"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E1342E"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39BC11F" w14:textId="77777777" w:rsidR="00A23B3E" w:rsidRDefault="00A23B3E">
            <w:pPr>
              <w:spacing w:before="0" w:after="0"/>
              <w:rPr>
                <w:rFonts w:ascii="Arial" w:hAnsi="Arial" w:cs="Arial"/>
                <w:sz w:val="15"/>
                <w:szCs w:val="15"/>
              </w:rPr>
            </w:pPr>
          </w:p>
          <w:p w14:paraId="494C9834" w14:textId="77777777" w:rsidR="00A23B3E" w:rsidRDefault="00A23B3E">
            <w:pPr>
              <w:spacing w:before="0" w:after="0"/>
              <w:rPr>
                <w:rFonts w:ascii="Arial" w:hAnsi="Arial" w:cs="Arial"/>
                <w:sz w:val="15"/>
                <w:szCs w:val="15"/>
              </w:rPr>
            </w:pPr>
          </w:p>
          <w:p w14:paraId="1A77E9D8"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552CCFA" w14:textId="77777777" w:rsidR="00A23B3E" w:rsidRDefault="00A23B3E">
            <w:pPr>
              <w:spacing w:before="0" w:after="0"/>
              <w:rPr>
                <w:rFonts w:ascii="Arial" w:hAnsi="Arial" w:cs="Arial"/>
                <w:sz w:val="15"/>
                <w:szCs w:val="15"/>
              </w:rPr>
            </w:pPr>
          </w:p>
          <w:p w14:paraId="548E4D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24276BC" w14:textId="77777777" w:rsidR="00A23B3E" w:rsidRDefault="00A23B3E">
            <w:pPr>
              <w:spacing w:before="0" w:after="0"/>
              <w:rPr>
                <w:rFonts w:ascii="Arial" w:hAnsi="Arial" w:cs="Arial"/>
                <w:sz w:val="15"/>
                <w:szCs w:val="15"/>
              </w:rPr>
            </w:pPr>
            <w:r>
              <w:rPr>
                <w:rFonts w:ascii="Arial" w:hAnsi="Arial" w:cs="Arial"/>
                <w:sz w:val="15"/>
                <w:szCs w:val="15"/>
              </w:rPr>
              <w:t>[………..…][………….…][………….…]</w:t>
            </w:r>
          </w:p>
          <w:p w14:paraId="7AD1F9F0" w14:textId="77777777" w:rsidR="002E43BE" w:rsidRDefault="002E43BE">
            <w:pPr>
              <w:spacing w:before="0" w:after="0"/>
            </w:pPr>
          </w:p>
        </w:tc>
      </w:tr>
      <w:tr w:rsidR="00A23B3E" w:rsidRPr="003A443E" w14:paraId="0D1503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35E19C"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231D1329"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4DE8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778A3B62" w14:textId="77777777" w:rsidR="00A23B3E" w:rsidRPr="003A443E" w:rsidRDefault="00A23B3E">
            <w:pPr>
              <w:rPr>
                <w:color w:val="000000"/>
              </w:rPr>
            </w:pPr>
            <w:r w:rsidRPr="003A443E">
              <w:rPr>
                <w:rFonts w:ascii="Arial" w:hAnsi="Arial" w:cs="Arial"/>
                <w:color w:val="000000"/>
                <w:sz w:val="15"/>
                <w:szCs w:val="15"/>
              </w:rPr>
              <w:t>[…………..][……….…][………..…]</w:t>
            </w:r>
          </w:p>
        </w:tc>
      </w:tr>
    </w:tbl>
    <w:p w14:paraId="7A4684E1" w14:textId="77777777" w:rsidR="00A23B3E" w:rsidRPr="003A443E" w:rsidRDefault="00A23B3E">
      <w:pPr>
        <w:jc w:val="both"/>
        <w:rPr>
          <w:rFonts w:ascii="Arial" w:hAnsi="Arial" w:cs="Arial"/>
          <w:color w:val="000000"/>
          <w:sz w:val="15"/>
          <w:szCs w:val="15"/>
        </w:rPr>
      </w:pPr>
    </w:p>
    <w:p w14:paraId="7E649DA0"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50006EC"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C9B3F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6790F"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2EE887" w14:textId="77777777" w:rsidR="00A23B3E" w:rsidRDefault="00A23B3E">
            <w:r>
              <w:rPr>
                <w:rFonts w:ascii="Arial" w:hAnsi="Arial" w:cs="Arial"/>
                <w:b/>
                <w:w w:val="0"/>
                <w:sz w:val="15"/>
                <w:szCs w:val="15"/>
              </w:rPr>
              <w:t>Risposta:</w:t>
            </w:r>
          </w:p>
        </w:tc>
      </w:tr>
      <w:tr w:rsidR="00A23B3E" w14:paraId="383B048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E8EE1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50283D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2C89357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3CB1A"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6236DE0" w14:textId="77777777" w:rsidR="00A23B3E" w:rsidRDefault="00A23B3E">
            <w:r>
              <w:rPr>
                <w:rFonts w:ascii="Arial" w:hAnsi="Arial" w:cs="Arial"/>
                <w:sz w:val="15"/>
                <w:szCs w:val="15"/>
              </w:rPr>
              <w:t>[……..…][…………][…………]</w:t>
            </w:r>
          </w:p>
        </w:tc>
      </w:tr>
      <w:tr w:rsidR="00A23B3E" w14:paraId="0DE922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9032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F6A1E9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2525897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183E1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9124B8D" w14:textId="77777777" w:rsidR="00A23B3E" w:rsidRDefault="00A23B3E">
            <w:r>
              <w:rPr>
                <w:rFonts w:ascii="Arial" w:hAnsi="Arial" w:cs="Arial"/>
                <w:sz w:val="15"/>
                <w:szCs w:val="15"/>
              </w:rPr>
              <w:t xml:space="preserve"> […………][……..…][……..…]</w:t>
            </w:r>
          </w:p>
        </w:tc>
      </w:tr>
    </w:tbl>
    <w:p w14:paraId="43D3329C" w14:textId="77777777" w:rsidR="00A23B3E" w:rsidRDefault="00A23B3E">
      <w:pPr>
        <w:rPr>
          <w:rFonts w:ascii="Arial" w:hAnsi="Arial" w:cs="Arial"/>
          <w:sz w:val="15"/>
          <w:szCs w:val="15"/>
        </w:rPr>
      </w:pPr>
    </w:p>
    <w:p w14:paraId="18496A35"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537C3D6F"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04D9E6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1CC35992"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52E054C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002B2"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184132C" w14:textId="77777777" w:rsidR="00A23B3E" w:rsidRDefault="00A23B3E">
            <w:r>
              <w:rPr>
                <w:rFonts w:ascii="Arial" w:hAnsi="Arial" w:cs="Arial"/>
                <w:b/>
                <w:w w:val="0"/>
                <w:sz w:val="15"/>
                <w:szCs w:val="15"/>
              </w:rPr>
              <w:t>Risposta:</w:t>
            </w:r>
          </w:p>
        </w:tc>
      </w:tr>
      <w:tr w:rsidR="00A23B3E" w14:paraId="357927F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212F5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B20BB73"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21C3E4C7"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32C6109"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8937FB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D969905"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03FFE038" w14:textId="77777777" w:rsidR="00A23B3E" w:rsidRDefault="00A23B3E">
      <w:pPr>
        <w:pStyle w:val="ChapterTitle"/>
        <w:jc w:val="both"/>
        <w:rPr>
          <w:rFonts w:ascii="Arial" w:hAnsi="Arial" w:cs="Arial"/>
          <w:sz w:val="15"/>
          <w:szCs w:val="15"/>
        </w:rPr>
      </w:pPr>
    </w:p>
    <w:p w14:paraId="0A496684" w14:textId="77777777" w:rsidR="00A23B3E" w:rsidRDefault="00A23B3E" w:rsidP="00BF74E1">
      <w:pPr>
        <w:pStyle w:val="ChapterTitle"/>
        <w:rPr>
          <w:rFonts w:ascii="Arial" w:hAnsi="Arial" w:cs="Arial"/>
          <w:i/>
          <w:sz w:val="15"/>
          <w:szCs w:val="15"/>
        </w:rPr>
      </w:pPr>
      <w:r>
        <w:rPr>
          <w:sz w:val="19"/>
          <w:szCs w:val="19"/>
        </w:rPr>
        <w:t>Parte VI: Dichiarazioni finali</w:t>
      </w:r>
    </w:p>
    <w:p w14:paraId="3CEE82D6"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51E1E04"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F7243DE"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DA248E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5D3BB08"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6BAF812" w14:textId="77777777" w:rsidR="00A23B3E" w:rsidRDefault="00A23B3E">
      <w:pPr>
        <w:rPr>
          <w:rFonts w:ascii="Arial" w:hAnsi="Arial" w:cs="Arial"/>
          <w:i/>
          <w:sz w:val="15"/>
          <w:szCs w:val="15"/>
        </w:rPr>
      </w:pPr>
      <w:r>
        <w:rPr>
          <w:rFonts w:ascii="Arial" w:hAnsi="Arial" w:cs="Arial"/>
          <w:i/>
          <w:sz w:val="15"/>
          <w:szCs w:val="15"/>
        </w:rPr>
        <w:t xml:space="preserve"> </w:t>
      </w:r>
    </w:p>
    <w:p w14:paraId="2DCBC666" w14:textId="77777777" w:rsidR="00A23B3E" w:rsidRPr="00BF74E1" w:rsidRDefault="00A23B3E">
      <w:pPr>
        <w:rPr>
          <w:rFonts w:ascii="Arial" w:hAnsi="Arial" w:cs="Arial"/>
          <w:i/>
          <w:sz w:val="14"/>
          <w:szCs w:val="14"/>
        </w:rPr>
      </w:pPr>
    </w:p>
    <w:p w14:paraId="7D86F431"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D530465" w14:textId="77777777" w:rsidR="00A23B3E" w:rsidRDefault="00A23B3E">
      <w:pPr>
        <w:pStyle w:val="Titrearticle"/>
        <w:jc w:val="both"/>
        <w:rPr>
          <w:rFonts w:ascii="Arial" w:hAnsi="Arial" w:cs="Arial"/>
          <w:sz w:val="15"/>
          <w:szCs w:val="15"/>
        </w:rPr>
      </w:pPr>
    </w:p>
    <w:p w14:paraId="34DC75A0"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259A" w14:textId="77777777" w:rsidR="00830B77" w:rsidRDefault="00830B77">
      <w:pPr>
        <w:spacing w:before="0" w:after="0"/>
      </w:pPr>
      <w:r>
        <w:separator/>
      </w:r>
    </w:p>
  </w:endnote>
  <w:endnote w:type="continuationSeparator" w:id="0">
    <w:p w14:paraId="0A31FED8" w14:textId="77777777" w:rsidR="00830B77" w:rsidRDefault="00830B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282">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panose1 w:val="020B0604020202020204"/>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DejaVuSerifCondense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A12C"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50454">
      <w:rPr>
        <w:rFonts w:ascii="Calibri" w:hAnsi="Calibri"/>
        <w:noProof/>
        <w:sz w:val="20"/>
        <w:szCs w:val="20"/>
      </w:rPr>
      <w:t>2</w:t>
    </w:r>
    <w:r w:rsidRPr="00D509A5">
      <w:rPr>
        <w:rFonts w:ascii="Calibri" w:hAnsi="Calibri"/>
        <w:sz w:val="20"/>
        <w:szCs w:val="20"/>
      </w:rPr>
      <w:fldChar w:fldCharType="end"/>
    </w:r>
  </w:p>
  <w:p w14:paraId="2DD4E921"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038F" w14:textId="77777777" w:rsidR="00830B77" w:rsidRDefault="00830B77">
      <w:pPr>
        <w:spacing w:before="0" w:after="0"/>
      </w:pPr>
      <w:r>
        <w:separator/>
      </w:r>
    </w:p>
  </w:footnote>
  <w:footnote w:type="continuationSeparator" w:id="0">
    <w:p w14:paraId="0AB47E68" w14:textId="77777777" w:rsidR="00830B77" w:rsidRDefault="00830B77">
      <w:pPr>
        <w:spacing w:before="0" w:after="0"/>
      </w:pPr>
      <w:r>
        <w:continuationSeparator/>
      </w:r>
    </w:p>
  </w:footnote>
  <w:footnote w:id="1">
    <w:p w14:paraId="572BEE4F"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B623DEA"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2EE2575"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51FBF1D"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DF38B8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433DC67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3F48593"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6B51BEA"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CFCACBC"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47B8222"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413C4A6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0FE915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11B1E4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865A247"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E0F236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5CE392A"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373E37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FEA129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1D7F3D6"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4B22F6F"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22D2953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3B3E575"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277677FF"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6E637D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48F93AE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C548250"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117EFDB"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3E59989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E40F38A"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BBE8F"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F5A747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C324D6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0D011E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94CA31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3C18813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322041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B04539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007317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F00FD10"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3F94B6B"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DCF246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EB4902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300A46D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154C5B75"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D5D579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21577285">
    <w:abstractNumId w:val="0"/>
  </w:num>
  <w:num w:numId="2" w16cid:durableId="1492794419">
    <w:abstractNumId w:val="1"/>
  </w:num>
  <w:num w:numId="3" w16cid:durableId="2140414909">
    <w:abstractNumId w:val="2"/>
  </w:num>
  <w:num w:numId="4" w16cid:durableId="1561667244">
    <w:abstractNumId w:val="3"/>
  </w:num>
  <w:num w:numId="5" w16cid:durableId="834344790">
    <w:abstractNumId w:val="4"/>
  </w:num>
  <w:num w:numId="6" w16cid:durableId="415058998">
    <w:abstractNumId w:val="5"/>
  </w:num>
  <w:num w:numId="7" w16cid:durableId="2143845895">
    <w:abstractNumId w:val="6"/>
  </w:num>
  <w:num w:numId="8" w16cid:durableId="839541163">
    <w:abstractNumId w:val="7"/>
  </w:num>
  <w:num w:numId="9" w16cid:durableId="1938949175">
    <w:abstractNumId w:val="8"/>
  </w:num>
  <w:num w:numId="10" w16cid:durableId="2144076733">
    <w:abstractNumId w:val="9"/>
  </w:num>
  <w:num w:numId="11" w16cid:durableId="1898131156">
    <w:abstractNumId w:val="10"/>
  </w:num>
  <w:num w:numId="12" w16cid:durableId="985014047">
    <w:abstractNumId w:val="11"/>
  </w:num>
  <w:num w:numId="13" w16cid:durableId="1057318094">
    <w:abstractNumId w:val="12"/>
  </w:num>
  <w:num w:numId="14" w16cid:durableId="806817315">
    <w:abstractNumId w:val="13"/>
  </w:num>
  <w:num w:numId="15" w16cid:durableId="1328555622">
    <w:abstractNumId w:val="14"/>
  </w:num>
  <w:num w:numId="16" w16cid:durableId="13981697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B121D"/>
    <w:rsid w:val="002C169E"/>
    <w:rsid w:val="002D50E9"/>
    <w:rsid w:val="002E43BE"/>
    <w:rsid w:val="00316FAD"/>
    <w:rsid w:val="00350D7E"/>
    <w:rsid w:val="00354264"/>
    <w:rsid w:val="0036728A"/>
    <w:rsid w:val="00384132"/>
    <w:rsid w:val="003A443E"/>
    <w:rsid w:val="003B3636"/>
    <w:rsid w:val="003E60D1"/>
    <w:rsid w:val="003E7810"/>
    <w:rsid w:val="004234D1"/>
    <w:rsid w:val="00516CEA"/>
    <w:rsid w:val="005309A4"/>
    <w:rsid w:val="00550454"/>
    <w:rsid w:val="00581702"/>
    <w:rsid w:val="0058406C"/>
    <w:rsid w:val="005B3B08"/>
    <w:rsid w:val="005C49E6"/>
    <w:rsid w:val="005E2955"/>
    <w:rsid w:val="00625142"/>
    <w:rsid w:val="00635C8F"/>
    <w:rsid w:val="0064014A"/>
    <w:rsid w:val="006879D2"/>
    <w:rsid w:val="006A5E21"/>
    <w:rsid w:val="006B430C"/>
    <w:rsid w:val="006B4D39"/>
    <w:rsid w:val="006F3D34"/>
    <w:rsid w:val="00722F89"/>
    <w:rsid w:val="00766402"/>
    <w:rsid w:val="007B50B2"/>
    <w:rsid w:val="008154AA"/>
    <w:rsid w:val="00830B77"/>
    <w:rsid w:val="008875C0"/>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85ECE"/>
    <w:rsid w:val="00EB216B"/>
    <w:rsid w:val="00EB45DC"/>
    <w:rsid w:val="00F26DE7"/>
    <w:rsid w:val="00F351F0"/>
    <w:rsid w:val="00F51F37"/>
    <w:rsid w:val="00F575CF"/>
    <w:rsid w:val="00F62D30"/>
    <w:rsid w:val="00F62F53"/>
    <w:rsid w:val="00F672A2"/>
    <w:rsid w:val="00F9449A"/>
    <w:rsid w:val="00F95202"/>
    <w:rsid w:val="00FA4779"/>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896CA4"/>
  <w15:chartTrackingRefBased/>
  <w15:docId w15:val="{73955C22-C4A4-49FC-AFED-CCC376F9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2"/>
      <w:b/>
      <w:bCs/>
      <w:smallCaps/>
      <w:szCs w:val="28"/>
    </w:rPr>
  </w:style>
  <w:style w:type="paragraph" w:styleId="Titolo2">
    <w:name w:val="heading 2"/>
    <w:basedOn w:val="Normale"/>
    <w:qFormat/>
    <w:pPr>
      <w:keepNext/>
      <w:outlineLvl w:val="1"/>
    </w:pPr>
    <w:rPr>
      <w:rFonts w:eastAsia="font282"/>
      <w:b/>
      <w:bCs/>
      <w:szCs w:val="26"/>
    </w:rPr>
  </w:style>
  <w:style w:type="paragraph" w:styleId="Titolo3">
    <w:name w:val="heading 3"/>
    <w:basedOn w:val="Normale"/>
    <w:qFormat/>
    <w:pPr>
      <w:keepNext/>
      <w:outlineLvl w:val="2"/>
    </w:pPr>
    <w:rPr>
      <w:rFonts w:eastAsia="font282"/>
      <w:bCs/>
      <w:i/>
    </w:rPr>
  </w:style>
  <w:style w:type="paragraph" w:styleId="Titolo4">
    <w:name w:val="heading 4"/>
    <w:basedOn w:val="Normale"/>
    <w:qFormat/>
    <w:pPr>
      <w:keepNext/>
      <w:outlineLvl w:val="3"/>
    </w:pPr>
    <w:rPr>
      <w:rFonts w:eastAsia="font28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82" w:hAnsi="Times New Roman" w:cs="Times New Roman"/>
      <w:b/>
      <w:bCs/>
      <w:smallCaps/>
      <w:sz w:val="24"/>
      <w:szCs w:val="28"/>
      <w:lang w:eastAsia="it-IT" w:bidi="it-IT"/>
    </w:rPr>
  </w:style>
  <w:style w:type="character" w:customStyle="1" w:styleId="Titolo2Carattere">
    <w:name w:val="Titolo 2 Carattere"/>
    <w:rPr>
      <w:rFonts w:ascii="Times New Roman" w:eastAsia="font282" w:hAnsi="Times New Roman" w:cs="Times New Roman"/>
      <w:b/>
      <w:bCs/>
      <w:sz w:val="24"/>
      <w:szCs w:val="26"/>
      <w:lang w:eastAsia="it-IT" w:bidi="it-IT"/>
    </w:rPr>
  </w:style>
  <w:style w:type="character" w:customStyle="1" w:styleId="Titolo3Carattere">
    <w:name w:val="Titolo 3 Carattere"/>
    <w:rPr>
      <w:rFonts w:ascii="Times New Roman" w:eastAsia="font282" w:hAnsi="Times New Roman" w:cs="Times New Roman"/>
      <w:bCs/>
      <w:i/>
      <w:sz w:val="24"/>
      <w:lang w:eastAsia="it-IT" w:bidi="it-IT"/>
    </w:rPr>
  </w:style>
  <w:style w:type="character" w:customStyle="1" w:styleId="Titolo4Carattere">
    <w:name w:val="Titolo 4 Carattere"/>
    <w:rPr>
      <w:rFonts w:ascii="Times New Roman" w:eastAsia="font28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6EE11-F803-47EA-9153-9C4430A4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6395</Words>
  <Characters>36452</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42762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Mauro Moroni - Pro Iter s.r.l.</cp:lastModifiedBy>
  <cp:revision>2</cp:revision>
  <cp:lastPrinted>2016-07-15T13:50:00Z</cp:lastPrinted>
  <dcterms:created xsi:type="dcterms:W3CDTF">2023-06-27T09:18:00Z</dcterms:created>
  <dcterms:modified xsi:type="dcterms:W3CDTF">2023-06-27T09:18:00Z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